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62618" w14:textId="77777777" w:rsidR="006F14B7" w:rsidRPr="00C27C90" w:rsidRDefault="006F14B7" w:rsidP="006F14B7">
      <w:pPr>
        <w:tabs>
          <w:tab w:val="left" w:pos="1440"/>
        </w:tabs>
        <w:jc w:val="right"/>
        <w:rPr>
          <w:color w:val="auto"/>
          <w:sz w:val="18"/>
          <w:szCs w:val="18"/>
        </w:rPr>
      </w:pPr>
    </w:p>
    <w:p w14:paraId="0CBBE574" w14:textId="1A745913" w:rsidR="00BD5B33" w:rsidRPr="004C7F19" w:rsidRDefault="006F14B7" w:rsidP="00BD5B33">
      <w:pPr>
        <w:tabs>
          <w:tab w:val="left" w:pos="1440"/>
        </w:tabs>
        <w:jc w:val="right"/>
        <w:rPr>
          <w:rFonts w:asciiTheme="minorHAnsi" w:hAnsiTheme="minorHAnsi" w:cstheme="minorHAnsi"/>
          <w:color w:val="auto"/>
          <w:sz w:val="18"/>
          <w:szCs w:val="18"/>
        </w:rPr>
      </w:pPr>
      <w:r w:rsidRPr="004C7F19">
        <w:rPr>
          <w:rFonts w:asciiTheme="minorHAnsi" w:hAnsiTheme="minorHAnsi" w:cstheme="minorHAnsi"/>
          <w:color w:val="auto"/>
          <w:sz w:val="18"/>
          <w:szCs w:val="18"/>
        </w:rPr>
        <w:t xml:space="preserve">Załącznik </w:t>
      </w:r>
      <w:r w:rsidR="00355CC3" w:rsidRPr="004C7F19">
        <w:rPr>
          <w:rFonts w:asciiTheme="minorHAnsi" w:hAnsiTheme="minorHAnsi" w:cstheme="minorHAnsi"/>
          <w:color w:val="auto"/>
          <w:sz w:val="18"/>
          <w:szCs w:val="18"/>
        </w:rPr>
        <w:t>n</w:t>
      </w:r>
      <w:r w:rsidRPr="004C7F19">
        <w:rPr>
          <w:rFonts w:asciiTheme="minorHAnsi" w:hAnsiTheme="minorHAnsi" w:cstheme="minorHAnsi"/>
          <w:color w:val="auto"/>
          <w:sz w:val="18"/>
          <w:szCs w:val="18"/>
        </w:rPr>
        <w:t>r</w:t>
      </w:r>
      <w:r w:rsidR="002E7B78" w:rsidRPr="004C7F19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CA40DE" w:rsidRPr="004C7F19">
        <w:rPr>
          <w:rFonts w:asciiTheme="minorHAnsi" w:hAnsiTheme="minorHAnsi" w:cstheme="minorHAnsi"/>
          <w:color w:val="auto"/>
          <w:sz w:val="18"/>
          <w:szCs w:val="18"/>
        </w:rPr>
        <w:t>1</w:t>
      </w:r>
      <w:r w:rsidRPr="004C7F19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BD5B33" w:rsidRPr="004C7F19">
        <w:rPr>
          <w:rFonts w:asciiTheme="minorHAnsi" w:hAnsiTheme="minorHAnsi" w:cstheme="minorHAnsi"/>
          <w:color w:val="auto"/>
          <w:sz w:val="18"/>
          <w:szCs w:val="18"/>
        </w:rPr>
        <w:t xml:space="preserve"> do </w:t>
      </w:r>
      <w:r w:rsidR="009C5AC0" w:rsidRPr="004C7F19">
        <w:rPr>
          <w:rFonts w:asciiTheme="minorHAnsi" w:hAnsiTheme="minorHAnsi" w:cstheme="minorHAnsi"/>
          <w:color w:val="auto"/>
          <w:sz w:val="18"/>
          <w:szCs w:val="18"/>
        </w:rPr>
        <w:t>o</w:t>
      </w:r>
      <w:r w:rsidR="00BD5B33" w:rsidRPr="004C7F19">
        <w:rPr>
          <w:rFonts w:asciiTheme="minorHAnsi" w:hAnsiTheme="minorHAnsi" w:cstheme="minorHAnsi"/>
          <w:color w:val="auto"/>
          <w:sz w:val="18"/>
          <w:szCs w:val="18"/>
        </w:rPr>
        <w:t xml:space="preserve">głoszenia </w:t>
      </w:r>
    </w:p>
    <w:p w14:paraId="1F5E3FA6" w14:textId="5CD05E3D" w:rsidR="00BD5B33" w:rsidRPr="004C7F19" w:rsidRDefault="00BD5B33" w:rsidP="00BD5B33">
      <w:pPr>
        <w:tabs>
          <w:tab w:val="left" w:pos="1440"/>
        </w:tabs>
        <w:jc w:val="right"/>
        <w:rPr>
          <w:rFonts w:asciiTheme="minorHAnsi" w:hAnsiTheme="minorHAnsi" w:cstheme="minorHAnsi"/>
          <w:color w:val="auto"/>
          <w:sz w:val="18"/>
          <w:szCs w:val="18"/>
        </w:rPr>
      </w:pPr>
      <w:r w:rsidRPr="004C7F19">
        <w:rPr>
          <w:rFonts w:asciiTheme="minorHAnsi" w:hAnsiTheme="minorHAnsi" w:cstheme="minorHAnsi"/>
          <w:color w:val="auto"/>
          <w:sz w:val="18"/>
          <w:szCs w:val="18"/>
        </w:rPr>
        <w:t xml:space="preserve">o otwartym konkursie ofert na realizację zadań publicznych </w:t>
      </w:r>
    </w:p>
    <w:p w14:paraId="1DFDA556" w14:textId="0EF54BD9" w:rsidR="006F14B7" w:rsidRPr="004C7F19" w:rsidRDefault="00BD5B33" w:rsidP="00BD5B33">
      <w:pPr>
        <w:tabs>
          <w:tab w:val="left" w:pos="1440"/>
        </w:tabs>
        <w:jc w:val="right"/>
        <w:rPr>
          <w:rFonts w:asciiTheme="minorHAnsi" w:eastAsia="UniversPro-Roman" w:hAnsiTheme="minorHAnsi" w:cstheme="minorHAnsi"/>
          <w:color w:val="auto"/>
          <w:sz w:val="28"/>
          <w:szCs w:val="28"/>
        </w:rPr>
      </w:pPr>
      <w:r w:rsidRPr="004C7F19">
        <w:rPr>
          <w:rFonts w:asciiTheme="minorHAnsi" w:hAnsiTheme="minorHAnsi" w:cstheme="minorHAnsi"/>
          <w:color w:val="auto"/>
          <w:sz w:val="18"/>
          <w:szCs w:val="18"/>
        </w:rPr>
        <w:t>Gminy Sadkowice w 202</w:t>
      </w:r>
      <w:r w:rsidR="000D2F16" w:rsidRPr="004C7F19">
        <w:rPr>
          <w:rFonts w:asciiTheme="minorHAnsi" w:hAnsiTheme="minorHAnsi" w:cstheme="minorHAnsi"/>
          <w:color w:val="auto"/>
          <w:sz w:val="18"/>
          <w:szCs w:val="18"/>
        </w:rPr>
        <w:t>6</w:t>
      </w:r>
      <w:r w:rsidRPr="004C7F19">
        <w:rPr>
          <w:rFonts w:asciiTheme="minorHAnsi" w:hAnsiTheme="minorHAnsi" w:cstheme="minorHAnsi"/>
          <w:color w:val="auto"/>
          <w:sz w:val="18"/>
          <w:szCs w:val="18"/>
        </w:rPr>
        <w:t xml:space="preserve"> roku</w:t>
      </w:r>
    </w:p>
    <w:p w14:paraId="05AF3618" w14:textId="26BC9881" w:rsidR="00167961" w:rsidRPr="004C7F19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2DBAE2EE" w14:textId="220CB0A5" w:rsidR="00481DD3" w:rsidRPr="00F21AAA" w:rsidRDefault="00481DD3" w:rsidP="006F14B7">
      <w:pPr>
        <w:spacing w:before="240"/>
        <w:jc w:val="right"/>
        <w:rPr>
          <w:rFonts w:asciiTheme="minorHAnsi" w:eastAsia="Arial" w:hAnsiTheme="minorHAnsi" w:cs="Calibri"/>
          <w:bCs/>
          <w:i/>
          <w:color w:val="auto"/>
        </w:rPr>
      </w:pPr>
    </w:p>
    <w:p w14:paraId="75A07E61" w14:textId="77777777" w:rsidR="00FC48F2" w:rsidRPr="00F21AAA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auto"/>
        </w:rPr>
      </w:pPr>
      <w:r w:rsidRPr="00F21AAA">
        <w:rPr>
          <w:rFonts w:asciiTheme="minorHAnsi" w:eastAsia="Arial" w:hAnsiTheme="minorHAnsi" w:cstheme="minorHAnsi"/>
          <w:bCs/>
          <w:color w:val="auto"/>
        </w:rPr>
        <w:t>OFERTA</w:t>
      </w:r>
      <w:r w:rsidR="00823407" w:rsidRPr="00F21AAA">
        <w:rPr>
          <w:rFonts w:asciiTheme="minorHAnsi" w:eastAsia="Arial" w:hAnsiTheme="minorHAnsi" w:cstheme="minorHAnsi"/>
          <w:bCs/>
          <w:color w:val="auto"/>
        </w:rPr>
        <w:t xml:space="preserve"> </w:t>
      </w:r>
      <w:r w:rsidRPr="00F21AAA">
        <w:rPr>
          <w:rFonts w:asciiTheme="minorHAnsi" w:eastAsia="Arial" w:hAnsiTheme="minorHAnsi" w:cstheme="minorHAnsi"/>
          <w:bCs/>
          <w:color w:val="auto"/>
        </w:rPr>
        <w:t>REALIZACJI ZADANIA PUBLICZNEGO</w:t>
      </w:r>
      <w:r w:rsidR="00AF2B25" w:rsidRPr="00F21AAA">
        <w:rPr>
          <w:rFonts w:asciiTheme="minorHAnsi" w:eastAsia="Arial" w:hAnsiTheme="minorHAnsi" w:cstheme="minorHAnsi"/>
          <w:bCs/>
          <w:color w:val="auto"/>
        </w:rPr>
        <w:t>*</w:t>
      </w:r>
      <w:r w:rsidR="00C81752" w:rsidRPr="00F21AAA">
        <w:rPr>
          <w:rFonts w:asciiTheme="minorHAnsi" w:eastAsia="Arial" w:hAnsiTheme="minorHAnsi" w:cstheme="minorHAnsi"/>
          <w:bCs/>
          <w:color w:val="auto"/>
        </w:rPr>
        <w:t xml:space="preserve"> </w:t>
      </w:r>
      <w:r w:rsidR="00FC48F2" w:rsidRPr="00F21AAA">
        <w:rPr>
          <w:rFonts w:asciiTheme="minorHAnsi" w:eastAsia="Arial" w:hAnsiTheme="minorHAnsi" w:cstheme="minorHAnsi"/>
          <w:bCs/>
          <w:color w:val="auto"/>
        </w:rPr>
        <w:t>/</w:t>
      </w:r>
      <w:r w:rsidR="00C81752" w:rsidRPr="00F21AAA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14:paraId="291D38BD" w14:textId="77777777" w:rsidR="00823407" w:rsidRPr="00F21AAA" w:rsidRDefault="00FC48F2" w:rsidP="00481DD3">
      <w:pPr>
        <w:jc w:val="center"/>
        <w:rPr>
          <w:rFonts w:asciiTheme="minorHAnsi" w:eastAsia="Arial" w:hAnsiTheme="minorHAnsi" w:cstheme="minorHAnsi"/>
          <w:bCs/>
          <w:color w:val="auto"/>
        </w:rPr>
      </w:pPr>
      <w:r w:rsidRPr="00F21AAA">
        <w:rPr>
          <w:rFonts w:asciiTheme="minorHAnsi" w:eastAsia="Arial" w:hAnsiTheme="minorHAnsi" w:cstheme="minorHAnsi"/>
          <w:bCs/>
          <w:color w:val="auto"/>
        </w:rPr>
        <w:t>OFERTA WSPÓLNA REALIZACJI ZADANIA PUBLICZNEGO</w:t>
      </w:r>
      <w:r w:rsidR="00AF2B25" w:rsidRPr="00F21AAA">
        <w:rPr>
          <w:rFonts w:asciiTheme="minorHAnsi" w:eastAsia="Arial" w:hAnsiTheme="minorHAnsi" w:cstheme="minorHAnsi"/>
          <w:bCs/>
          <w:color w:val="auto"/>
        </w:rPr>
        <w:t>*</w:t>
      </w:r>
      <w:r w:rsidR="00563000" w:rsidRPr="00F21AAA">
        <w:rPr>
          <w:rFonts w:asciiTheme="minorHAnsi" w:eastAsia="Arial" w:hAnsiTheme="minorHAnsi" w:cstheme="minorHAnsi"/>
          <w:bCs/>
          <w:color w:val="auto"/>
        </w:rPr>
        <w:t>,</w:t>
      </w:r>
      <w:r w:rsidRPr="00F21AAA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14:paraId="61167AE8" w14:textId="6FD1EEF4" w:rsidR="00481DD3" w:rsidRPr="00F21AAA" w:rsidRDefault="00023981" w:rsidP="00823407">
      <w:pPr>
        <w:jc w:val="center"/>
        <w:rPr>
          <w:rFonts w:asciiTheme="minorHAnsi" w:eastAsia="Arial" w:hAnsiTheme="minorHAnsi" w:cstheme="minorHAnsi"/>
          <w:bCs/>
          <w:color w:val="auto"/>
        </w:rPr>
      </w:pPr>
      <w:r w:rsidRPr="00F21AAA">
        <w:rPr>
          <w:rFonts w:asciiTheme="minorHAnsi" w:eastAsia="Arial" w:hAnsiTheme="minorHAnsi" w:cstheme="minorHAnsi"/>
          <w:bCs/>
          <w:color w:val="auto"/>
        </w:rPr>
        <w:t>O KTÓREJ</w:t>
      </w:r>
      <w:r w:rsidR="00862C23" w:rsidRPr="00F21AAA">
        <w:rPr>
          <w:rFonts w:asciiTheme="minorHAnsi" w:eastAsia="Arial" w:hAnsiTheme="minorHAnsi" w:cstheme="minorHAnsi"/>
          <w:bCs/>
          <w:color w:val="auto"/>
        </w:rPr>
        <w:t xml:space="preserve"> MOWA</w:t>
      </w:r>
      <w:r w:rsidR="00C00B17" w:rsidRPr="00F21AAA">
        <w:rPr>
          <w:rFonts w:asciiTheme="minorHAnsi" w:eastAsia="Arial" w:hAnsiTheme="minorHAnsi" w:cstheme="minorHAnsi"/>
          <w:bCs/>
          <w:color w:val="auto"/>
        </w:rPr>
        <w:t xml:space="preserve"> W </w:t>
      </w:r>
      <w:r w:rsidRPr="00F21AAA">
        <w:rPr>
          <w:rFonts w:asciiTheme="minorHAnsi" w:eastAsia="Arial" w:hAnsiTheme="minorHAnsi" w:cstheme="minorHAnsi"/>
          <w:bCs/>
          <w:color w:val="auto"/>
        </w:rPr>
        <w:t>ART. 14 UST. 1* /</w:t>
      </w:r>
      <w:r w:rsidR="00862C23" w:rsidRPr="00F21AAA">
        <w:rPr>
          <w:rFonts w:asciiTheme="minorHAnsi" w:eastAsia="Arial" w:hAnsiTheme="minorHAnsi" w:cstheme="minorHAnsi"/>
          <w:bCs/>
          <w:color w:val="auto"/>
        </w:rPr>
        <w:t xml:space="preserve"> 2</w:t>
      </w:r>
      <w:r w:rsidRPr="00F21AAA">
        <w:rPr>
          <w:rFonts w:asciiTheme="minorHAnsi" w:eastAsia="Arial" w:hAnsiTheme="minorHAnsi" w:cstheme="minorHAnsi"/>
          <w:bCs/>
          <w:color w:val="auto"/>
        </w:rPr>
        <w:t>*</w:t>
      </w:r>
      <w:r w:rsidR="00862C23" w:rsidRPr="00F21AAA">
        <w:rPr>
          <w:rFonts w:asciiTheme="minorHAnsi" w:eastAsia="Arial" w:hAnsiTheme="minorHAnsi" w:cstheme="minorHAnsi"/>
          <w:bCs/>
          <w:color w:val="auto"/>
        </w:rPr>
        <w:t xml:space="preserve"> USTAWY</w:t>
      </w:r>
      <w:r w:rsidR="00862C23" w:rsidRPr="00F21AAA">
        <w:rPr>
          <w:rFonts w:asciiTheme="minorHAnsi" w:eastAsia="Arial" w:hAnsiTheme="minorHAnsi" w:cstheme="minorHAnsi"/>
          <w:color w:val="auto"/>
        </w:rPr>
        <w:t xml:space="preserve"> </w:t>
      </w:r>
      <w:r w:rsidR="00862C23" w:rsidRPr="00F21AAA">
        <w:rPr>
          <w:rFonts w:asciiTheme="minorHAnsi" w:eastAsia="Arial" w:hAnsiTheme="minorHAnsi" w:cstheme="minorHAnsi"/>
          <w:bCs/>
          <w:color w:val="auto"/>
        </w:rPr>
        <w:t xml:space="preserve">Z DNIA 24 KWIETNIA 2003 R. </w:t>
      </w:r>
      <w:r w:rsidR="000736C4" w:rsidRPr="00F21AAA">
        <w:rPr>
          <w:rFonts w:asciiTheme="minorHAnsi" w:eastAsia="Arial" w:hAnsiTheme="minorHAnsi" w:cstheme="minorHAnsi"/>
          <w:bCs/>
          <w:color w:val="auto"/>
        </w:rPr>
        <w:br/>
      </w:r>
      <w:r w:rsidR="00862C23" w:rsidRPr="00F21AAA">
        <w:rPr>
          <w:rFonts w:asciiTheme="minorHAnsi" w:eastAsia="Arial" w:hAnsiTheme="minorHAnsi" w:cstheme="minorHAnsi"/>
          <w:bCs/>
          <w:color w:val="auto"/>
        </w:rPr>
        <w:t>O DZIAŁALNOŚCI POŻYTKU PUBLICZNEGO I O WOLONTARIACIE</w:t>
      </w:r>
      <w:r w:rsidR="00317A53" w:rsidRPr="00F21AAA">
        <w:rPr>
          <w:rFonts w:asciiTheme="minorHAnsi" w:eastAsia="Arial" w:hAnsiTheme="minorHAnsi" w:cstheme="minorHAnsi"/>
          <w:bCs/>
          <w:color w:val="auto"/>
        </w:rPr>
        <w:t xml:space="preserve"> </w:t>
      </w:r>
      <w:r w:rsidR="000736C4" w:rsidRPr="00F21AAA">
        <w:rPr>
          <w:rFonts w:asciiTheme="minorHAnsi" w:eastAsia="Arial" w:hAnsiTheme="minorHAnsi" w:cstheme="minorHAnsi"/>
          <w:bCs/>
          <w:color w:val="auto"/>
        </w:rPr>
        <w:br/>
      </w:r>
      <w:r w:rsidR="00317A53" w:rsidRPr="00F21AAA">
        <w:rPr>
          <w:rFonts w:asciiTheme="minorHAnsi" w:eastAsia="Arial" w:hAnsiTheme="minorHAnsi" w:cstheme="minorHAnsi"/>
          <w:bCs/>
          <w:color w:val="auto"/>
        </w:rPr>
        <w:t>(DZ. U. Z 2018 R. POZ. 450, Z PÓŹN. ZM.)</w:t>
      </w:r>
    </w:p>
    <w:p w14:paraId="4FE56DA6" w14:textId="0FD8D217" w:rsidR="004D1CD8" w:rsidRPr="00F21AAA" w:rsidRDefault="004D1CD8" w:rsidP="00823407">
      <w:pPr>
        <w:jc w:val="center"/>
        <w:rPr>
          <w:rFonts w:asciiTheme="minorHAnsi" w:eastAsia="Arial" w:hAnsiTheme="minorHAnsi" w:cstheme="minorHAnsi"/>
          <w:bCs/>
          <w:color w:val="auto"/>
        </w:rPr>
      </w:pPr>
    </w:p>
    <w:p w14:paraId="39CEBCC2" w14:textId="2376CB19" w:rsidR="004D1CD8" w:rsidRPr="00F21AAA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 w:rsidRPr="00F21AAA"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Pr="00F21AA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Pr="00F21AA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F21AAA"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 w:rsidRPr="00F21AAA">
        <w:rPr>
          <w:rFonts w:ascii="Calibri" w:hAnsi="Calibri" w:cs="Calibri"/>
          <w:color w:val="auto"/>
          <w:sz w:val="16"/>
          <w:szCs w:val="16"/>
        </w:rPr>
        <w:t xml:space="preserve"> </w:t>
      </w:r>
      <w:r w:rsidRPr="00F21AAA"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 w:rsidRPr="00F21AAA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Pr="00F21AA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Pr="00F21AA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F21AAA"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Pr="00F21AA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Pr="00F21AA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F21AAA"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 w:rsidRPr="00F21AAA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 w:rsidRPr="00F21AAA">
        <w:rPr>
          <w:rFonts w:ascii="Calibri" w:hAnsi="Calibri" w:cs="Calibri"/>
          <w:color w:val="auto"/>
          <w:sz w:val="16"/>
          <w:szCs w:val="16"/>
        </w:rPr>
        <w:t>*/</w:t>
      </w:r>
      <w:r w:rsidR="00F718F2" w:rsidRPr="00F21AAA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 w:rsidRPr="00F21AAA"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 w:rsidRPr="00F21AAA">
        <w:rPr>
          <w:rFonts w:ascii="Calibri" w:hAnsi="Calibri" w:cs="Calibri"/>
          <w:color w:val="auto"/>
          <w:sz w:val="16"/>
          <w:szCs w:val="16"/>
        </w:rPr>
        <w:t xml:space="preserve"> </w:t>
      </w:r>
      <w:r w:rsidRPr="00F21AAA"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 w:rsidRPr="00F21AAA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 w:rsidRPr="00F21AA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F21AAA">
        <w:rPr>
          <w:rFonts w:ascii="Calibri" w:hAnsi="Calibri" w:cs="Calibri"/>
          <w:strike/>
          <w:color w:val="auto"/>
          <w:sz w:val="16"/>
          <w:szCs w:val="16"/>
        </w:rPr>
        <w:t>/Oferta wspólna realizacji zadania publicznego*</w:t>
      </w:r>
      <w:r w:rsidR="00F718F2" w:rsidRPr="00F21AAA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Pr="00F21AAA" w:rsidRDefault="004D1CD8" w:rsidP="004D1CD8">
      <w:pPr>
        <w:jc w:val="center"/>
        <w:rPr>
          <w:rFonts w:asciiTheme="minorHAnsi" w:eastAsia="Arial" w:hAnsiTheme="minorHAnsi" w:cstheme="minorHAnsi"/>
          <w:bCs/>
          <w:color w:val="auto"/>
        </w:rPr>
      </w:pPr>
    </w:p>
    <w:p w14:paraId="2443D9A5" w14:textId="77777777" w:rsidR="007214D5" w:rsidRPr="00F21AAA" w:rsidRDefault="007214D5" w:rsidP="004D1CD8">
      <w:pPr>
        <w:jc w:val="center"/>
        <w:rPr>
          <w:rFonts w:asciiTheme="minorHAnsi" w:eastAsia="Arial" w:hAnsiTheme="minorHAnsi" w:cstheme="minorHAnsi"/>
          <w:bCs/>
          <w:color w:val="auto"/>
        </w:rPr>
      </w:pPr>
    </w:p>
    <w:p w14:paraId="367604BA" w14:textId="77777777" w:rsidR="007B60CF" w:rsidRPr="00F21AAA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F21AAA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F21AAA" w:rsidRDefault="007B60CF" w:rsidP="007B60CF">
      <w:pPr>
        <w:jc w:val="both"/>
        <w:rPr>
          <w:rFonts w:asciiTheme="minorHAnsi" w:eastAsia="Arial" w:hAnsiTheme="minorHAnsi" w:cs="Calibri"/>
          <w:bCs/>
          <w:color w:val="auto"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F21AAA" w:rsidRPr="00F21AAA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F21AAA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</w:pPr>
            <w:r w:rsidRPr="00F21AAA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 xml:space="preserve">    </w:t>
            </w:r>
            <w:r w:rsidRPr="00F21AAA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do którego jest adresowana oferta</w:t>
            </w:r>
            <w:r w:rsidRPr="00F21AAA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1E51D51F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</w:tc>
      </w:tr>
      <w:tr w:rsidR="00F21AAA" w:rsidRPr="00F21AAA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F21AAA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2. Rodzaj zadania publicznego</w:t>
            </w:r>
            <w:r w:rsidRPr="00F21AAA">
              <w:rPr>
                <w:rStyle w:val="Odwoanieprzypisudolnego"/>
                <w:rFonts w:asciiTheme="minorHAnsi" w:eastAsia="Arial" w:hAnsiTheme="minorHAnsi" w:cs="Calibri"/>
                <w:color w:val="auto"/>
                <w:sz w:val="20"/>
                <w:szCs w:val="20"/>
              </w:rPr>
              <w:footnoteReference w:id="1"/>
            </w:r>
            <w:r w:rsidRPr="00F21AAA">
              <w:rPr>
                <w:rFonts w:asciiTheme="minorHAnsi" w:eastAsia="Arial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</w:tc>
      </w:tr>
    </w:tbl>
    <w:p w14:paraId="2E3D3129" w14:textId="77777777" w:rsidR="007B60CF" w:rsidRPr="00F21AAA" w:rsidRDefault="007B60CF" w:rsidP="007B60CF">
      <w:pPr>
        <w:jc w:val="both"/>
        <w:rPr>
          <w:rFonts w:asciiTheme="minorHAnsi" w:eastAsia="Arial" w:hAnsiTheme="minorHAnsi" w:cs="Calibri"/>
          <w:b/>
          <w:color w:val="auto"/>
          <w:sz w:val="22"/>
          <w:szCs w:val="22"/>
        </w:rPr>
      </w:pPr>
    </w:p>
    <w:p w14:paraId="7C93C0F1" w14:textId="77777777" w:rsidR="007B60CF" w:rsidRPr="00F21AAA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F21AAA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 w:rsidRPr="00F21AAA">
        <w:rPr>
          <w:rFonts w:asciiTheme="minorHAnsi" w:hAnsiTheme="minorHAnsi" w:cs="Verdana"/>
          <w:b/>
          <w:bCs/>
          <w:color w:val="auto"/>
          <w:sz w:val="22"/>
          <w:szCs w:val="22"/>
        </w:rPr>
        <w:t>tów</w:t>
      </w:r>
      <w:proofErr w:type="spellEnd"/>
      <w:r w:rsidRPr="00F21AAA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F21AAA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F21AAA" w:rsidRPr="00F21AAA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F21AAA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F21AAA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1. Nazwa oferenta(-</w:t>
            </w:r>
            <w:proofErr w:type="spellStart"/>
            <w:r w:rsidRPr="00F21AAA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tów</w:t>
            </w:r>
            <w:proofErr w:type="spellEnd"/>
            <w:r w:rsidRPr="00F21AAA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F21AAA" w:rsidRPr="00F21AAA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  <w:p w14:paraId="3EA89FEE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  <w:p w14:paraId="660C4619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  <w:p w14:paraId="7FEA28B6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  <w:p w14:paraId="5528C314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  <w:p w14:paraId="17D0C4F0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</w:tc>
      </w:tr>
      <w:tr w:rsidR="00F21AAA" w:rsidRPr="00F21AAA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F21AAA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color w:val="auto"/>
                <w:sz w:val="18"/>
                <w:szCs w:val="18"/>
              </w:rPr>
            </w:pPr>
            <w:r w:rsidRPr="00F21AAA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2</w:t>
            </w:r>
            <w:r w:rsidR="007B60CF" w:rsidRPr="00F21AAA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. Dane osoby upoważnionej do składania wyjaśnień dotyczących oferty</w:t>
            </w:r>
            <w:r w:rsidR="007B60CF" w:rsidRPr="00F21AAA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</w:p>
          <w:p w14:paraId="26654EED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</w:p>
          <w:p w14:paraId="1791AB66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</w:p>
          <w:p w14:paraId="4A691E9A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</w:p>
          <w:p w14:paraId="3DC7DCC7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</w:p>
          <w:p w14:paraId="376D882C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</w:p>
        </w:tc>
      </w:tr>
    </w:tbl>
    <w:p w14:paraId="2EF9FEDC" w14:textId="77777777" w:rsidR="00881C12" w:rsidRPr="00F21AAA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Pr="00F21AAA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F21AAA">
        <w:rPr>
          <w:rFonts w:asciiTheme="minorHAnsi" w:hAnsiTheme="minorHAnsi" w:cs="Verdana"/>
          <w:b/>
          <w:bCs/>
          <w:color w:val="auto"/>
          <w:sz w:val="22"/>
          <w:szCs w:val="22"/>
        </w:rPr>
        <w:t>III. Opis zadania</w:t>
      </w:r>
    </w:p>
    <w:p w14:paraId="3A700C7F" w14:textId="77777777" w:rsidR="00984FF1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21AAA">
        <w:rPr>
          <w:rFonts w:asciiTheme="minorHAnsi" w:hAnsiTheme="minorHAnsi" w:cs="Verdana"/>
          <w:color w:val="auto"/>
          <w:sz w:val="20"/>
          <w:szCs w:val="20"/>
        </w:rPr>
        <w:tab/>
      </w:r>
    </w:p>
    <w:p w14:paraId="27019998" w14:textId="77777777" w:rsidR="009C162B" w:rsidRDefault="009C162B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1B03CF5" w14:textId="77777777" w:rsidR="009C162B" w:rsidRPr="00F21AAA" w:rsidRDefault="009C162B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F21AAA" w:rsidRPr="00F21AAA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F21AAA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</w:tc>
      </w:tr>
      <w:tr w:rsidR="00F21AAA" w:rsidRPr="00F21AAA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F21AAA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lastRenderedPageBreak/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  <w:r w:rsidRPr="00F21AAA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  <w:r w:rsidRPr="00F21AAA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 xml:space="preserve">Data </w:t>
            </w:r>
          </w:p>
          <w:p w14:paraId="37DD0EBB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  <w:r w:rsidRPr="00F21AAA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</w:tc>
      </w:tr>
      <w:tr w:rsidR="00F21AAA" w:rsidRPr="00F21AAA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F21AAA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  <w:vertAlign w:val="superscript"/>
              </w:rPr>
            </w:pPr>
            <w:r w:rsidRPr="00F21AAA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 xml:space="preserve">3. Syntetyczny opis zadania </w:t>
            </w:r>
            <w:r w:rsidRPr="00F21AAA">
              <w:rPr>
                <w:rFonts w:asciiTheme="minorHAnsi" w:eastAsia="Arial" w:hAnsiTheme="minorHAnsi" w:cs="Calibri"/>
                <w:bCs/>
                <w:color w:val="auto"/>
                <w:sz w:val="20"/>
                <w:szCs w:val="20"/>
              </w:rPr>
              <w:t xml:space="preserve">(należy wskazać i opisać: </w:t>
            </w:r>
            <w:r w:rsidR="00A318A8" w:rsidRPr="00F21AAA">
              <w:rPr>
                <w:rFonts w:asciiTheme="minorHAnsi" w:eastAsia="Arial" w:hAnsiTheme="minorHAnsi" w:cs="Calibri"/>
                <w:bCs/>
                <w:color w:val="auto"/>
                <w:sz w:val="20"/>
                <w:szCs w:val="20"/>
              </w:rPr>
              <w:t xml:space="preserve">miejsce realizacji zadania, </w:t>
            </w:r>
            <w:r w:rsidRPr="00F21AAA">
              <w:rPr>
                <w:rFonts w:asciiTheme="minorHAnsi" w:eastAsia="Arial" w:hAnsiTheme="minorHAnsi" w:cs="Calibri"/>
                <w:bCs/>
                <w:color w:val="auto"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 w:rsidRPr="00F21AAA">
              <w:rPr>
                <w:rFonts w:asciiTheme="minorHAnsi" w:eastAsia="Arial" w:hAnsiTheme="minorHAnsi" w:cs="Calibri"/>
                <w:bCs/>
                <w:color w:val="auto"/>
                <w:sz w:val="20"/>
                <w:szCs w:val="20"/>
              </w:rPr>
              <w:t xml:space="preserve">działaniami </w:t>
            </w:r>
            <w:r w:rsidRPr="00F21AAA">
              <w:rPr>
                <w:rFonts w:asciiTheme="minorHAnsi" w:eastAsia="Arial" w:hAnsiTheme="minorHAnsi" w:cs="Calibri"/>
                <w:bCs/>
                <w:color w:val="auto"/>
                <w:sz w:val="20"/>
                <w:szCs w:val="20"/>
              </w:rPr>
              <w:t>podejmowanymi przez organizację lub inne podmioty)</w:t>
            </w:r>
          </w:p>
        </w:tc>
      </w:tr>
      <w:tr w:rsidR="00F21AAA" w:rsidRPr="00F21AAA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F21AAA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D911452" w14:textId="77777777" w:rsidR="007B60CF" w:rsidRPr="00F21AAA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1C56A67" w14:textId="77777777" w:rsidR="007B60CF" w:rsidRPr="00F21AAA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D8FB860" w14:textId="77777777" w:rsidR="007B60CF" w:rsidRPr="00F21AAA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DA1153C" w14:textId="77777777" w:rsidR="007B60CF" w:rsidRPr="00F21AAA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7B8A140" w14:textId="77777777" w:rsidR="00E07C9D" w:rsidRPr="00F21AAA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10ED0DD" w14:textId="77777777" w:rsidR="007B60CF" w:rsidRPr="00F21AAA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F21AAA" w:rsidRPr="00F21AAA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F21AAA" w:rsidRDefault="00B30C3E" w:rsidP="007B60CF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F21AAA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 xml:space="preserve">  </w:t>
            </w:r>
            <w:r w:rsidR="007B60CF" w:rsidRPr="00F21AAA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 xml:space="preserve">4. Plan i harmonogram działań na rok ………………. </w:t>
            </w:r>
          </w:p>
          <w:p w14:paraId="002CAAFA" w14:textId="21682F19" w:rsidR="007B60CF" w:rsidRPr="00F21AAA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F21AAA">
              <w:rPr>
                <w:rFonts w:asciiTheme="minorHAnsi" w:eastAsia="Arial" w:hAnsiTheme="minorHAnsi" w:cs="Calibri"/>
                <w:bCs/>
                <w:color w:val="auto"/>
                <w:sz w:val="20"/>
                <w:szCs w:val="20"/>
              </w:rPr>
              <w:t>(n</w:t>
            </w:r>
            <w:r w:rsidR="007B60CF" w:rsidRPr="00F21AAA">
              <w:rPr>
                <w:rFonts w:asciiTheme="minorHAnsi" w:eastAsia="Arial" w:hAnsiTheme="minorHAnsi" w:cs="Calibri"/>
                <w:bCs/>
                <w:color w:val="auto"/>
                <w:sz w:val="20"/>
                <w:szCs w:val="20"/>
              </w:rPr>
              <w:t>ależy wymienić i opisać w porządku logicznym wszystkie planowane w ofercie działania</w:t>
            </w:r>
            <w:r w:rsidR="00B158D6" w:rsidRPr="00F21AAA">
              <w:rPr>
                <w:rFonts w:asciiTheme="minorHAnsi" w:eastAsia="Arial" w:hAnsiTheme="minorHAnsi" w:cs="Calibri"/>
                <w:bCs/>
                <w:color w:val="auto"/>
                <w:sz w:val="20"/>
                <w:szCs w:val="20"/>
              </w:rPr>
              <w:t xml:space="preserve"> oraz</w:t>
            </w:r>
            <w:r w:rsidR="007B60CF" w:rsidRPr="00F21AAA">
              <w:rPr>
                <w:rFonts w:asciiTheme="minorHAnsi" w:eastAsia="Arial" w:hAnsiTheme="minorHAnsi" w:cs="Calibri"/>
                <w:bCs/>
                <w:color w:val="auto"/>
                <w:sz w:val="20"/>
                <w:szCs w:val="20"/>
              </w:rPr>
              <w:t xml:space="preserve"> określ</w:t>
            </w:r>
            <w:r w:rsidR="00B158D6" w:rsidRPr="00F21AAA">
              <w:rPr>
                <w:rFonts w:asciiTheme="minorHAnsi" w:eastAsia="Arial" w:hAnsiTheme="minorHAnsi" w:cs="Calibri"/>
                <w:bCs/>
                <w:color w:val="auto"/>
                <w:sz w:val="20"/>
                <w:szCs w:val="20"/>
              </w:rPr>
              <w:t>ić</w:t>
            </w:r>
            <w:r w:rsidR="007B60CF" w:rsidRPr="00F21AAA">
              <w:rPr>
                <w:rFonts w:asciiTheme="minorHAnsi" w:eastAsia="Arial" w:hAnsiTheme="minorHAnsi" w:cs="Calibri"/>
                <w:bCs/>
                <w:color w:val="auto"/>
                <w:sz w:val="20"/>
                <w:szCs w:val="20"/>
              </w:rPr>
              <w:t xml:space="preserve"> ich uczestników</w:t>
            </w:r>
            <w:r w:rsidR="00B158D6" w:rsidRPr="00F21AAA">
              <w:rPr>
                <w:rFonts w:asciiTheme="minorHAnsi" w:eastAsia="Arial" w:hAnsiTheme="minorHAnsi" w:cs="Calibri"/>
                <w:bCs/>
                <w:color w:val="auto"/>
                <w:sz w:val="20"/>
                <w:szCs w:val="20"/>
              </w:rPr>
              <w:t xml:space="preserve"> i</w:t>
            </w:r>
            <w:r w:rsidR="007B60CF" w:rsidRPr="00F21AAA">
              <w:rPr>
                <w:rFonts w:asciiTheme="minorHAnsi" w:eastAsia="Arial" w:hAnsiTheme="minorHAnsi" w:cs="Calibri"/>
                <w:bCs/>
                <w:color w:val="auto"/>
                <w:sz w:val="20"/>
                <w:szCs w:val="20"/>
              </w:rPr>
              <w:t xml:space="preserve"> miejsce</w:t>
            </w:r>
            <w:r w:rsidR="007B60CF" w:rsidRPr="00F21AAA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</w:t>
            </w:r>
            <w:r w:rsidR="007B60CF" w:rsidRPr="00F21AAA">
              <w:rPr>
                <w:rFonts w:asciiTheme="minorHAnsi" w:eastAsia="Arial" w:hAnsiTheme="minorHAnsi" w:cs="Calibri"/>
                <w:bCs/>
                <w:color w:val="auto"/>
                <w:sz w:val="20"/>
                <w:szCs w:val="20"/>
              </w:rPr>
              <w:t xml:space="preserve">ich </w:t>
            </w:r>
            <w:r w:rsidRPr="00F21AAA">
              <w:rPr>
                <w:rFonts w:asciiTheme="minorHAnsi" w:eastAsia="Arial" w:hAnsiTheme="minorHAnsi" w:cs="Calibri"/>
                <w:bCs/>
                <w:color w:val="auto"/>
                <w:sz w:val="20"/>
                <w:szCs w:val="20"/>
              </w:rPr>
              <w:t>realizacji</w:t>
            </w:r>
            <w:r w:rsidR="007B60CF" w:rsidRPr="00F21AAA">
              <w:rPr>
                <w:rFonts w:asciiTheme="minorHAnsi" w:eastAsia="Arial" w:hAnsiTheme="minorHAnsi" w:cs="Calibri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F21AAA" w:rsidRPr="00F21AAA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F21AAA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F21AAA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F21AAA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F21AAA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F21AAA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F21AAA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F21AAA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F21AAA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F21AAA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F21AAA" w:rsidRPr="00F21AAA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F21AAA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F21AAA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F21AAA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F21AAA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F21AAA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F21AAA" w:rsidRPr="00F21AAA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F21AAA" w:rsidRPr="00F21AAA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F21AAA" w:rsidRPr="00F21AAA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F21AAA" w:rsidRPr="00F21AAA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F21AAA" w:rsidRPr="00F21AAA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F21AAA" w:rsidRPr="00F21AAA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F21AAA" w:rsidRPr="00F21AAA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F21AAA" w:rsidRPr="00F21AAA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F21AAA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21AA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F21AAA" w:rsidRDefault="00C558C9" w:rsidP="00E07C9D">
            <w:pPr>
              <w:ind w:right="567"/>
              <w:rPr>
                <w:rFonts w:asciiTheme="minorHAnsi" w:hAnsiTheme="minorHAnsi" w:cstheme="minorHAnsi"/>
                <w:color w:val="auto"/>
                <w:sz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20"/>
              </w:rPr>
              <w:t>(</w:t>
            </w:r>
            <w:r w:rsidR="00033D1F" w:rsidRPr="00F21AAA">
              <w:rPr>
                <w:rFonts w:asciiTheme="minorHAnsi" w:hAnsiTheme="minorHAnsi" w:cstheme="minorHAnsi"/>
                <w:color w:val="auto"/>
                <w:sz w:val="20"/>
              </w:rPr>
              <w:t>n</w:t>
            </w:r>
            <w:r w:rsidR="00E07C9D" w:rsidRPr="00F21AAA">
              <w:rPr>
                <w:rFonts w:asciiTheme="minorHAnsi" w:hAnsiTheme="minorHAnsi" w:cstheme="minorHAnsi"/>
                <w:color w:val="auto"/>
                <w:sz w:val="20"/>
              </w:rPr>
              <w:t>ależy opisać:</w:t>
            </w:r>
          </w:p>
          <w:p w14:paraId="184A2276" w14:textId="22525220" w:rsidR="00E07C9D" w:rsidRPr="00F21AAA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color w:val="auto"/>
                <w:sz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20"/>
              </w:rPr>
              <w:t>co będzie bezpośrednim efektem (materialne „produkty” lub „usługi” zrealizowane na rzecz uczestn</w:t>
            </w:r>
            <w:r w:rsidR="00211EB8" w:rsidRPr="00F21AAA">
              <w:rPr>
                <w:rFonts w:asciiTheme="minorHAnsi" w:hAnsiTheme="minorHAnsi" w:cstheme="minorHAnsi"/>
                <w:color w:val="auto"/>
                <w:sz w:val="20"/>
              </w:rPr>
              <w:t>ików zadania) realizacji oferty?</w:t>
            </w:r>
          </w:p>
          <w:p w14:paraId="6F18D9B6" w14:textId="77777777" w:rsidR="00E07C9D" w:rsidRPr="00F21AAA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color w:val="auto"/>
                <w:sz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F21AAA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color w:val="auto"/>
                <w:sz w:val="20"/>
              </w:rPr>
            </w:pPr>
            <w:r w:rsidRPr="00F21AAA">
              <w:rPr>
                <w:rFonts w:asciiTheme="minorHAnsi" w:hAnsiTheme="minorHAnsi" w:cstheme="minorHAnsi"/>
                <w:iCs/>
                <w:color w:val="auto"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 w:rsidRPr="00F21AAA">
              <w:rPr>
                <w:rFonts w:asciiTheme="minorHAnsi" w:hAnsiTheme="minorHAnsi" w:cstheme="minorHAnsi"/>
                <w:iCs/>
                <w:color w:val="auto"/>
                <w:sz w:val="20"/>
              </w:rPr>
              <w:t>)</w:t>
            </w:r>
          </w:p>
        </w:tc>
      </w:tr>
      <w:tr w:rsidR="00F21AAA" w:rsidRPr="00F21AAA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Pr="00F21AAA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Pr="00F21AAA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F21AAA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F21AAA" w:rsidRPr="00F21AAA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F21AAA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F21AAA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 xml:space="preserve">6. </w:t>
            </w:r>
            <w:r w:rsidR="00E07C9D" w:rsidRPr="00F21AAA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>Dodatkowe informacje dotyczące rezultatów realizacji zadania publicznego</w:t>
            </w:r>
            <w:r w:rsidR="00E07C9D" w:rsidRPr="00F21AAA">
              <w:rPr>
                <w:rStyle w:val="Odwoanieprzypisudolnego"/>
                <w:rFonts w:asciiTheme="minorHAnsi" w:eastAsia="Arial" w:hAnsiTheme="minorHAnsi" w:cs="Calibri"/>
                <w:bCs/>
                <w:color w:val="auto"/>
                <w:sz w:val="20"/>
                <w:szCs w:val="20"/>
              </w:rPr>
              <w:footnoteReference w:id="3"/>
            </w:r>
            <w:r w:rsidR="00E07C9D" w:rsidRPr="00F21AAA">
              <w:rPr>
                <w:rFonts w:asciiTheme="minorHAnsi" w:eastAsia="Arial" w:hAnsiTheme="minorHAnsi" w:cs="Calibri"/>
                <w:bCs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F21AAA" w:rsidRPr="00F21AAA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F21AAA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F21AAA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F21AAA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F21AAA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F21AAA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F21AAA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F21AAA" w:rsidRPr="00F21AAA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F21AAA" w:rsidRPr="00F21AAA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F21AAA" w:rsidRPr="00F21AAA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F21AAA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F21AAA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F21AAA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F21AAA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 w:rsidRPr="00F21AAA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 w:rsidRPr="00F21AAA"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F21AAA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F21AAA" w:rsidRPr="00F21AAA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F21AAA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</w:pPr>
            <w:r w:rsidRPr="00F21AAA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 xml:space="preserve">1. Informacja o </w:t>
            </w:r>
            <w:r w:rsidR="005F1E86" w:rsidRPr="00F21AA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F21AAA" w:rsidRPr="00F21AAA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F21AAA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6AC9FB0" w14:textId="77777777" w:rsidR="00E07C9D" w:rsidRPr="00F21AAA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776E1F3" w14:textId="77777777" w:rsidR="00E07C9D" w:rsidRPr="00F21AAA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6C71E44" w14:textId="77777777" w:rsidR="00E07C9D" w:rsidRPr="00F21AAA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FE0DB43" w14:textId="77777777" w:rsidR="00E07C9D" w:rsidRPr="00F21AAA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0487AE6" w14:textId="77777777" w:rsidR="00E07C9D" w:rsidRPr="00F21AAA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F21AAA" w:rsidRPr="00F21AAA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F21AAA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  <w:vertAlign w:val="superscript"/>
              </w:rPr>
            </w:pPr>
            <w:r w:rsidRPr="00F21AAA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F21AAA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F21AAA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F21AAA" w:rsidRPr="00F21AAA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F21AAA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301618A" w14:textId="77777777" w:rsidR="00E07C9D" w:rsidRPr="00F21AAA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707B576" w14:textId="77777777" w:rsidR="00E07C9D" w:rsidRPr="00F21AAA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DC950E6" w14:textId="77777777" w:rsidR="00E07C9D" w:rsidRPr="00F21AAA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F316A04" w14:textId="77777777" w:rsidR="00E07C9D" w:rsidRPr="00F21AAA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5BCC27D" w14:textId="77777777" w:rsidR="00E07C9D" w:rsidRPr="00F21AAA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2861177D" w14:textId="77777777" w:rsidR="00E60F01" w:rsidRPr="00F21AAA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Pr="00F21AAA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Pr="00F21AAA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F21AAA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F21AAA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 w:rsidRPr="00F21AAA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F21AAA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Pr="00F21AAA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F21AAA" w:rsidRPr="00F21AAA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Pr="00F21AAA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F21AAA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14:paraId="5B7C3013" w14:textId="329187CD" w:rsidR="005C3B47" w:rsidRPr="00F21AAA" w:rsidRDefault="00C558C9" w:rsidP="005C3B47">
            <w:pPr>
              <w:jc w:val="both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20"/>
              </w:rPr>
              <w:t>(w</w:t>
            </w:r>
            <w:r w:rsidR="005C3B47" w:rsidRPr="00F21AAA">
              <w:rPr>
                <w:rFonts w:asciiTheme="minorHAnsi" w:hAnsiTheme="minorHAnsi" w:cstheme="minorHAnsi"/>
                <w:color w:val="auto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F21AAA">
              <w:rPr>
                <w:rFonts w:asciiTheme="minorHAnsi" w:hAnsiTheme="minorHAnsi" w:cstheme="minorHAnsi"/>
                <w:color w:val="auto"/>
                <w:sz w:val="20"/>
              </w:rPr>
              <w:br/>
              <w:t>w sekcji V-B</w:t>
            </w:r>
            <w:r w:rsidRPr="00F21AAA">
              <w:rPr>
                <w:rFonts w:asciiTheme="minorHAnsi" w:hAnsiTheme="minorHAnsi" w:cstheme="minorHAnsi"/>
                <w:color w:val="auto"/>
                <w:sz w:val="20"/>
              </w:rPr>
              <w:t>)</w:t>
            </w:r>
          </w:p>
        </w:tc>
      </w:tr>
      <w:tr w:rsidR="00F21AAA" w:rsidRPr="00F21AAA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F21AAA" w:rsidRDefault="006160C1" w:rsidP="003A250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F21AAA" w:rsidRDefault="006160C1" w:rsidP="003A250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F21AAA" w:rsidRDefault="005C3B47" w:rsidP="003A250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Rodzaj</w:t>
            </w:r>
          </w:p>
          <w:p w14:paraId="31EBF274" w14:textId="77777777" w:rsidR="006160C1" w:rsidRPr="00F21AAA" w:rsidRDefault="006160C1" w:rsidP="003A250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F21AAA" w:rsidRDefault="006160C1" w:rsidP="003A250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Koszt jedn</w:t>
            </w:r>
            <w:r w:rsidR="004D1EA3" w:rsidRPr="00F21AAA">
              <w:rPr>
                <w:rFonts w:asciiTheme="minorHAnsi" w:hAnsiTheme="minorHAnsi"/>
                <w:b/>
                <w:color w:val="auto"/>
                <w:sz w:val="20"/>
              </w:rPr>
              <w:t>ost</w:t>
            </w:r>
            <w:r w:rsidR="00051ED5" w:rsidRPr="00F21AAA">
              <w:rPr>
                <w:rFonts w:asciiTheme="minorHAnsi" w:hAnsiTheme="minorHAnsi"/>
                <w:b/>
                <w:color w:val="auto"/>
                <w:sz w:val="20"/>
              </w:rPr>
              <w:t>k</w:t>
            </w:r>
            <w:r w:rsidR="004D1EA3" w:rsidRPr="00F21AAA">
              <w:rPr>
                <w:rFonts w:asciiTheme="minorHAnsi" w:hAnsiTheme="minorHAnsi"/>
                <w:b/>
                <w:color w:val="auto"/>
                <w:sz w:val="20"/>
              </w:rPr>
              <w:t>owy</w:t>
            </w:r>
            <w:r w:rsidR="005C3B47" w:rsidRPr="00F21AAA">
              <w:rPr>
                <w:rFonts w:asciiTheme="minorHAnsi" w:hAnsiTheme="minorHAnsi"/>
                <w:b/>
                <w:color w:val="auto"/>
                <w:sz w:val="20"/>
              </w:rPr>
              <w:t xml:space="preserve"> </w:t>
            </w:r>
          </w:p>
          <w:p w14:paraId="6090A5BF" w14:textId="7FD665EB" w:rsidR="006160C1" w:rsidRPr="00F21AAA" w:rsidRDefault="005C3B47" w:rsidP="003A250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[</w:t>
            </w:r>
            <w:r w:rsidR="006160C1" w:rsidRPr="00F21AAA">
              <w:rPr>
                <w:rFonts w:asciiTheme="minorHAnsi" w:hAnsiTheme="minorHAnsi"/>
                <w:b/>
                <w:color w:val="auto"/>
                <w:sz w:val="20"/>
              </w:rPr>
              <w:t>PLN</w:t>
            </w: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F21AAA" w:rsidRDefault="006160C1" w:rsidP="003A250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F21AAA" w:rsidRDefault="006160C1" w:rsidP="003A250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 xml:space="preserve">Wartość </w:t>
            </w:r>
            <w:r w:rsidR="00A115CD" w:rsidRPr="00F21AAA">
              <w:rPr>
                <w:rFonts w:asciiTheme="minorHAnsi" w:hAnsiTheme="minorHAnsi"/>
                <w:b/>
                <w:color w:val="auto"/>
                <w:sz w:val="20"/>
              </w:rPr>
              <w:t>[</w:t>
            </w: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PLN</w:t>
            </w:r>
            <w:r w:rsidR="00A115CD" w:rsidRPr="00F21AAA">
              <w:rPr>
                <w:rFonts w:asciiTheme="minorHAnsi" w:hAnsiTheme="minorHAnsi"/>
                <w:b/>
                <w:color w:val="auto"/>
                <w:sz w:val="20"/>
              </w:rPr>
              <w:t>]</w:t>
            </w:r>
          </w:p>
        </w:tc>
      </w:tr>
      <w:tr w:rsidR="00F21AAA" w:rsidRPr="00F21AAA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F21AAA" w:rsidRDefault="006160C1" w:rsidP="003A250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F21AAA" w:rsidRDefault="006160C1" w:rsidP="003A250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F21AAA" w:rsidRDefault="006160C1" w:rsidP="003A250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F21AAA" w:rsidRDefault="006160C1" w:rsidP="003A250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F21AAA" w:rsidRDefault="006160C1" w:rsidP="003A250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F21AAA" w:rsidRDefault="006160C1" w:rsidP="003A250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F21AAA" w:rsidRDefault="00E617D8" w:rsidP="003A250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 xml:space="preserve">Rok </w:t>
            </w:r>
            <w:r w:rsidR="006160C1" w:rsidRPr="00F21AAA">
              <w:rPr>
                <w:rFonts w:asciiTheme="minorHAnsi" w:hAnsiTheme="minorHAnsi"/>
                <w:b/>
                <w:color w:val="auto"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F21AAA" w:rsidRDefault="006160C1" w:rsidP="003A250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21AAA" w:rsidRDefault="006160C1" w:rsidP="003A2508">
            <w:pPr>
              <w:jc w:val="center"/>
              <w:rPr>
                <w:rFonts w:asciiTheme="minorHAnsi" w:hAnsiTheme="minorHAnsi"/>
                <w:b/>
                <w:color w:val="auto"/>
                <w:sz w:val="20"/>
                <w:vertAlign w:val="superscript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Rok 3</w:t>
            </w:r>
            <w:r w:rsidR="00DC6B51" w:rsidRPr="00F21AAA">
              <w:rPr>
                <w:rStyle w:val="Odwoanieprzypisudolnego"/>
                <w:rFonts w:asciiTheme="minorHAnsi" w:hAnsiTheme="minorHAnsi"/>
                <w:b/>
                <w:color w:val="auto"/>
                <w:sz w:val="20"/>
              </w:rPr>
              <w:footnoteReference w:id="4"/>
            </w:r>
            <w:r w:rsidR="00F60A53" w:rsidRPr="00F21AAA">
              <w:rPr>
                <w:rFonts w:asciiTheme="minorHAnsi" w:hAnsiTheme="minorHAnsi"/>
                <w:b/>
                <w:color w:val="auto"/>
                <w:sz w:val="20"/>
                <w:vertAlign w:val="superscript"/>
              </w:rPr>
              <w:t>)</w:t>
            </w:r>
          </w:p>
        </w:tc>
      </w:tr>
      <w:tr w:rsidR="00F21AAA" w:rsidRPr="00F21AAA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F21AAA" w:rsidRDefault="006160C1" w:rsidP="00323E2F">
            <w:pPr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F21AAA" w:rsidRDefault="006160C1" w:rsidP="00323E2F">
            <w:pPr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>Koszty realizacji działań</w:t>
            </w:r>
          </w:p>
        </w:tc>
      </w:tr>
      <w:tr w:rsidR="00F21AAA" w:rsidRPr="00F21AAA" w14:paraId="659AE0B6" w14:textId="77777777" w:rsidTr="00051ED5">
        <w:tc>
          <w:tcPr>
            <w:tcW w:w="484" w:type="pct"/>
          </w:tcPr>
          <w:p w14:paraId="5D8E8C22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F21AAA" w:rsidRPr="00F21AAA" w14:paraId="461CAF49" w14:textId="77777777" w:rsidTr="00051ED5">
        <w:tc>
          <w:tcPr>
            <w:tcW w:w="484" w:type="pct"/>
          </w:tcPr>
          <w:p w14:paraId="01AB9431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F21AAA" w:rsidRPr="00F21AAA" w14:paraId="4490F157" w14:textId="77777777" w:rsidTr="00051ED5">
        <w:tc>
          <w:tcPr>
            <w:tcW w:w="484" w:type="pct"/>
          </w:tcPr>
          <w:p w14:paraId="557D6BBE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F21AAA" w:rsidRPr="00F21AAA" w14:paraId="12AA68A5" w14:textId="77777777" w:rsidTr="00051ED5">
        <w:tc>
          <w:tcPr>
            <w:tcW w:w="484" w:type="pct"/>
          </w:tcPr>
          <w:p w14:paraId="078776F8" w14:textId="1BD3A1D3" w:rsidR="006160C1" w:rsidRPr="00F21AAA" w:rsidRDefault="005C3B47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F21AAA" w:rsidRPr="00F21AAA" w14:paraId="4ACF6DA9" w14:textId="77777777" w:rsidTr="00051ED5">
        <w:tc>
          <w:tcPr>
            <w:tcW w:w="484" w:type="pct"/>
          </w:tcPr>
          <w:p w14:paraId="2E7D3C50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F21AAA" w:rsidRPr="00F21AAA" w14:paraId="20830508" w14:textId="77777777" w:rsidTr="00051ED5">
        <w:tc>
          <w:tcPr>
            <w:tcW w:w="484" w:type="pct"/>
          </w:tcPr>
          <w:p w14:paraId="12AEC14B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F21AAA" w:rsidRPr="00F21AAA" w14:paraId="4C17F526" w14:textId="77777777" w:rsidTr="00051ED5">
        <w:tc>
          <w:tcPr>
            <w:tcW w:w="484" w:type="pct"/>
          </w:tcPr>
          <w:p w14:paraId="5D64C94A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F21AAA" w:rsidRPr="00F21AAA" w14:paraId="66B93A38" w14:textId="77777777" w:rsidTr="00051ED5">
        <w:tc>
          <w:tcPr>
            <w:tcW w:w="484" w:type="pct"/>
          </w:tcPr>
          <w:p w14:paraId="4E24A080" w14:textId="5C081288" w:rsidR="006160C1" w:rsidRPr="00F21AAA" w:rsidRDefault="00C558C9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F21AAA" w:rsidRPr="00F21AAA" w14:paraId="36D2E672" w14:textId="77777777" w:rsidTr="00051ED5">
        <w:tc>
          <w:tcPr>
            <w:tcW w:w="484" w:type="pct"/>
          </w:tcPr>
          <w:p w14:paraId="6AFB5F2B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F21AAA" w:rsidRPr="00F21AAA" w14:paraId="1D7D843F" w14:textId="77777777" w:rsidTr="00051ED5">
        <w:tc>
          <w:tcPr>
            <w:tcW w:w="484" w:type="pct"/>
          </w:tcPr>
          <w:p w14:paraId="53DF8725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F21AAA" w:rsidRPr="00F21AAA" w14:paraId="5994C149" w14:textId="77777777" w:rsidTr="00051ED5">
        <w:tc>
          <w:tcPr>
            <w:tcW w:w="484" w:type="pct"/>
          </w:tcPr>
          <w:p w14:paraId="7347222D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F21AAA" w:rsidRPr="00F21AAA" w14:paraId="0B8E7AFF" w14:textId="77777777" w:rsidTr="00051ED5">
        <w:tc>
          <w:tcPr>
            <w:tcW w:w="484" w:type="pct"/>
          </w:tcPr>
          <w:p w14:paraId="3AC80196" w14:textId="3500D8C3" w:rsidR="006160C1" w:rsidRPr="00F21AAA" w:rsidRDefault="005C3B47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F21AAA" w:rsidRPr="00F21AAA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F21AAA" w:rsidRDefault="006160C1" w:rsidP="00323E2F">
            <w:pPr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F21AAA" w:rsidRPr="00F21AAA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F21AAA" w:rsidRDefault="00E617D8" w:rsidP="00323E2F">
            <w:pPr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F21AAA" w:rsidRDefault="00E617D8" w:rsidP="00323E2F">
            <w:pPr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>Koszty administracyjne</w:t>
            </w:r>
          </w:p>
        </w:tc>
      </w:tr>
      <w:tr w:rsidR="00F21AAA" w:rsidRPr="00F21AAA" w14:paraId="45219FD3" w14:textId="77777777" w:rsidTr="00051ED5">
        <w:tc>
          <w:tcPr>
            <w:tcW w:w="484" w:type="pct"/>
          </w:tcPr>
          <w:p w14:paraId="1C2ECB70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F21AAA" w:rsidRPr="00F21AAA" w14:paraId="5B0639B9" w14:textId="77777777" w:rsidTr="00051ED5">
        <w:tc>
          <w:tcPr>
            <w:tcW w:w="484" w:type="pct"/>
          </w:tcPr>
          <w:p w14:paraId="35FD2DB5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F21AAA" w:rsidRPr="00F21AAA" w14:paraId="6EE6BEDA" w14:textId="77777777" w:rsidTr="00051ED5">
        <w:tc>
          <w:tcPr>
            <w:tcW w:w="484" w:type="pct"/>
          </w:tcPr>
          <w:p w14:paraId="18E1528A" w14:textId="11761358" w:rsidR="006160C1" w:rsidRPr="00F21AAA" w:rsidRDefault="005C3B47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F21AAA" w:rsidRPr="00F21AAA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F21AAA" w:rsidRDefault="006160C1" w:rsidP="00323E2F">
            <w:pPr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F21AAA" w:rsidRPr="00F21AAA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F21AAA" w:rsidRDefault="006160C1" w:rsidP="00323E2F">
            <w:pPr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</w:tbl>
    <w:p w14:paraId="148EEA2C" w14:textId="77777777" w:rsidR="00E617D8" w:rsidRPr="00F21AAA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F21AAA" w:rsidRPr="00F21AAA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F21AAA" w:rsidRDefault="005C3B47" w:rsidP="005C3B47">
            <w:pPr>
              <w:jc w:val="both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F21AAA" w:rsidRPr="00F21AAA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F21AAA" w:rsidRDefault="00E617D8" w:rsidP="00E617D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F21AAA" w:rsidRDefault="00E617D8" w:rsidP="00E617D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F21AAA" w:rsidRDefault="00E617D8" w:rsidP="00E617D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 xml:space="preserve">Wartość </w:t>
            </w:r>
            <w:r w:rsidR="00051ED5" w:rsidRPr="00F21AAA">
              <w:rPr>
                <w:rFonts w:asciiTheme="minorHAnsi" w:hAnsiTheme="minorHAnsi"/>
                <w:b/>
                <w:color w:val="auto"/>
                <w:sz w:val="20"/>
              </w:rPr>
              <w:t>[</w:t>
            </w: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PLN</w:t>
            </w:r>
            <w:r w:rsidR="00051ED5" w:rsidRPr="00F21AAA">
              <w:rPr>
                <w:rFonts w:asciiTheme="minorHAnsi" w:hAnsiTheme="minorHAnsi"/>
                <w:b/>
                <w:color w:val="auto"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F21AAA" w:rsidRDefault="00E617D8" w:rsidP="00E617D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 xml:space="preserve">Udział </w:t>
            </w:r>
            <w:r w:rsidR="00A115CD" w:rsidRPr="00F21AAA">
              <w:rPr>
                <w:rFonts w:asciiTheme="minorHAnsi" w:hAnsiTheme="minorHAnsi"/>
                <w:b/>
                <w:color w:val="auto"/>
                <w:sz w:val="20"/>
              </w:rPr>
              <w:t>[</w:t>
            </w: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%</w:t>
            </w:r>
            <w:r w:rsidR="00A115CD" w:rsidRPr="00F21AAA">
              <w:rPr>
                <w:rFonts w:asciiTheme="minorHAnsi" w:hAnsiTheme="minorHAnsi"/>
                <w:b/>
                <w:color w:val="auto"/>
                <w:sz w:val="20"/>
              </w:rPr>
              <w:t>]</w:t>
            </w:r>
          </w:p>
        </w:tc>
      </w:tr>
      <w:tr w:rsidR="00F21AAA" w:rsidRPr="00F21AAA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>100</w:t>
            </w:r>
          </w:p>
        </w:tc>
      </w:tr>
      <w:tr w:rsidR="00F21AAA" w:rsidRPr="00F21AAA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</w:tr>
      <w:tr w:rsidR="00F21AAA" w:rsidRPr="00F21AAA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  <w:vertAlign w:val="superscript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>Wkład własny</w:t>
            </w:r>
            <w:r w:rsidR="00DC6B51" w:rsidRPr="00F21AAA">
              <w:rPr>
                <w:rStyle w:val="Odwoanieprzypisudolnego"/>
                <w:rFonts w:asciiTheme="minorHAnsi" w:hAnsiTheme="minorHAnsi"/>
                <w:color w:val="auto"/>
                <w:sz w:val="20"/>
              </w:rPr>
              <w:footnoteReference w:id="5"/>
            </w:r>
            <w:r w:rsidR="00F60A53" w:rsidRPr="00F21AAA">
              <w:rPr>
                <w:rFonts w:asciiTheme="minorHAnsi" w:hAnsiTheme="minorHAnsi"/>
                <w:color w:val="auto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</w:tr>
      <w:tr w:rsidR="00F21AAA" w:rsidRPr="00F21AAA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</w:tr>
      <w:tr w:rsidR="00F21AAA" w:rsidRPr="00F21AAA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 xml:space="preserve">Wkład własny </w:t>
            </w:r>
            <w:r w:rsidR="0074058F" w:rsidRPr="00F21AAA">
              <w:rPr>
                <w:rFonts w:asciiTheme="minorHAnsi" w:hAnsiTheme="minorHAnsi"/>
                <w:color w:val="auto"/>
                <w:sz w:val="20"/>
              </w:rPr>
              <w:t xml:space="preserve">niefinansowy (osobowy i </w:t>
            </w:r>
            <w:r w:rsidRPr="00F21AAA">
              <w:rPr>
                <w:rFonts w:asciiTheme="minorHAnsi" w:hAnsiTheme="minorHAnsi"/>
                <w:color w:val="auto"/>
                <w:sz w:val="20"/>
              </w:rPr>
              <w:t>rzeczowy</w:t>
            </w:r>
            <w:r w:rsidR="0074058F" w:rsidRPr="00F21AAA">
              <w:rPr>
                <w:rFonts w:asciiTheme="minorHAnsi" w:hAnsiTheme="minorHAnsi"/>
                <w:color w:val="auto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</w:tr>
      <w:tr w:rsidR="00F21AAA" w:rsidRPr="00F21AAA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</w:tr>
    </w:tbl>
    <w:p w14:paraId="3751C51A" w14:textId="77777777" w:rsidR="00E617D8" w:rsidRPr="00F21AAA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F21AAA" w:rsidRPr="00F21AAA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F21AAA" w:rsidRDefault="005C3B47" w:rsidP="005C3B47">
            <w:pPr>
              <w:jc w:val="both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F21AAA"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 w:rsidRPr="00F21AAA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F21AAA" w:rsidRPr="00F21AAA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F21AAA" w:rsidRDefault="00E617D8" w:rsidP="00E617D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F21AAA" w:rsidRDefault="00E617D8" w:rsidP="00E617D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F21AAA" w:rsidRDefault="00E617D8" w:rsidP="00E617D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 xml:space="preserve">Wartość </w:t>
            </w:r>
            <w:r w:rsidR="005C3B47" w:rsidRPr="00F21AAA">
              <w:rPr>
                <w:rFonts w:asciiTheme="minorHAnsi" w:hAnsiTheme="minorHAnsi"/>
                <w:b/>
                <w:color w:val="auto"/>
                <w:sz w:val="20"/>
              </w:rPr>
              <w:t>[</w:t>
            </w: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PLN</w:t>
            </w:r>
            <w:r w:rsidR="005C3B47" w:rsidRPr="00F21AAA">
              <w:rPr>
                <w:rFonts w:asciiTheme="minorHAnsi" w:hAnsiTheme="minorHAnsi"/>
                <w:b/>
                <w:color w:val="auto"/>
                <w:sz w:val="20"/>
              </w:rPr>
              <w:t>]</w:t>
            </w:r>
          </w:p>
        </w:tc>
      </w:tr>
      <w:tr w:rsidR="00F21AAA" w:rsidRPr="00F21AAA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F21AAA" w:rsidRDefault="00E617D8" w:rsidP="00323E2F">
            <w:pPr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F21AAA" w:rsidRDefault="00E617D8" w:rsidP="00323E2F">
            <w:pPr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F21AAA" w:rsidRDefault="00E617D8" w:rsidP="00323E2F">
            <w:pPr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F21AAA" w:rsidRDefault="00E617D8" w:rsidP="00323E2F">
            <w:pPr>
              <w:rPr>
                <w:rFonts w:asciiTheme="minorHAnsi" w:hAnsiTheme="minorHAnsi"/>
                <w:b/>
                <w:color w:val="auto"/>
                <w:sz w:val="20"/>
                <w:vertAlign w:val="superscript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Rok 3</w:t>
            </w:r>
            <w:r w:rsidR="00DC6B51" w:rsidRPr="00F21AAA">
              <w:rPr>
                <w:rStyle w:val="Odwoanieprzypisudolnego"/>
                <w:rFonts w:asciiTheme="minorHAnsi" w:hAnsiTheme="minorHAnsi"/>
                <w:b/>
                <w:color w:val="auto"/>
                <w:sz w:val="20"/>
              </w:rPr>
              <w:footnoteReference w:id="7"/>
            </w:r>
            <w:r w:rsidR="00BF7CA7" w:rsidRPr="00F21AAA">
              <w:rPr>
                <w:rFonts w:asciiTheme="minorHAnsi" w:hAnsiTheme="minorHAnsi"/>
                <w:b/>
                <w:color w:val="auto"/>
                <w:sz w:val="20"/>
                <w:vertAlign w:val="superscript"/>
              </w:rPr>
              <w:t>)</w:t>
            </w:r>
          </w:p>
        </w:tc>
      </w:tr>
      <w:tr w:rsidR="00F21AAA" w:rsidRPr="00F21AAA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F21AAA" w:rsidRDefault="0074058F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 xml:space="preserve">Oferent </w:t>
            </w:r>
            <w:r w:rsidR="00E617D8" w:rsidRPr="00F21AAA">
              <w:rPr>
                <w:rFonts w:asciiTheme="minorHAnsi" w:hAnsiTheme="minorHAnsi"/>
                <w:color w:val="auto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</w:tr>
      <w:tr w:rsidR="00F21AAA" w:rsidRPr="00F21AAA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F21AAA" w:rsidRDefault="0074058F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 xml:space="preserve">Oferent </w:t>
            </w:r>
            <w:r w:rsidR="00E617D8" w:rsidRPr="00F21AAA">
              <w:rPr>
                <w:rFonts w:asciiTheme="minorHAnsi" w:hAnsiTheme="minorHAnsi"/>
                <w:color w:val="auto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</w:tr>
      <w:tr w:rsidR="00F21AAA" w:rsidRPr="00F21AAA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F21AAA" w:rsidRDefault="0074058F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 xml:space="preserve">Oferent </w:t>
            </w:r>
            <w:r w:rsidR="00E617D8" w:rsidRPr="00F21AAA">
              <w:rPr>
                <w:rFonts w:asciiTheme="minorHAnsi" w:hAnsiTheme="minorHAnsi"/>
                <w:color w:val="auto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</w:tr>
      <w:tr w:rsidR="00F21AAA" w:rsidRPr="00F21AAA" w14:paraId="2D35F893" w14:textId="77777777" w:rsidTr="004D1EA3">
        <w:tc>
          <w:tcPr>
            <w:tcW w:w="567" w:type="dxa"/>
          </w:tcPr>
          <w:p w14:paraId="67FAFCBA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</w:tr>
      <w:tr w:rsidR="00F21AAA" w:rsidRPr="00F21AAA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</w:tr>
    </w:tbl>
    <w:p w14:paraId="6BE9DBD7" w14:textId="77777777" w:rsidR="00E617D8" w:rsidRPr="00F21AAA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F21AAA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F21AAA">
        <w:rPr>
          <w:rFonts w:asciiTheme="minorHAnsi" w:hAnsiTheme="minorHAnsi" w:cs="Verdana"/>
          <w:b/>
          <w:bCs/>
          <w:color w:val="auto"/>
          <w:sz w:val="22"/>
          <w:szCs w:val="22"/>
        </w:rPr>
        <w:t>VI.</w:t>
      </w:r>
      <w:r w:rsidRPr="00F21AAA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Inne informacje</w:t>
      </w:r>
    </w:p>
    <w:p w14:paraId="0F75E6E3" w14:textId="77777777" w:rsidR="00BE2E0E" w:rsidRPr="00F21AAA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21AAA" w:rsidRPr="00F21AAA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F21AAA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21AA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F21AAA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21AA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F21AAA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F21AA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Inne działania, </w:t>
            </w:r>
            <w:r w:rsidR="00E617D8" w:rsidRPr="00F21AA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F21AA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F21AA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F21AA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21AAA" w:rsidRPr="00F21AAA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F21AAA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15D178E" w14:textId="77777777" w:rsidR="00F548C5" w:rsidRPr="00F21AAA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B5D8798" w14:textId="77777777" w:rsidR="00F548C5" w:rsidRPr="00F21AAA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E277FFF" w14:textId="77777777" w:rsidR="00F548C5" w:rsidRPr="00F21AAA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7D778016" w14:textId="77777777" w:rsidR="00E617D8" w:rsidRPr="00F21AAA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F21AAA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F21AAA">
        <w:rPr>
          <w:rFonts w:asciiTheme="minorHAnsi" w:hAnsiTheme="minorHAnsi" w:cs="Verdana"/>
          <w:b/>
          <w:bCs/>
          <w:color w:val="auto"/>
          <w:sz w:val="22"/>
          <w:szCs w:val="22"/>
        </w:rPr>
        <w:t>VII.</w:t>
      </w:r>
      <w:r w:rsidRPr="00F21AAA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Oświadczenia</w:t>
      </w:r>
    </w:p>
    <w:p w14:paraId="1972D6B4" w14:textId="77777777" w:rsidR="00E617D8" w:rsidRPr="00F21AAA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Pr="00F21AAA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F21AAA"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 w:rsidRPr="00F21AAA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 w:rsidRPr="00F21AAA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F21AAA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 w:rsidRPr="00F21AAA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F21AAA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F21AAA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F21AAA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F21AAA">
        <w:rPr>
          <w:rFonts w:asciiTheme="minorHAnsi" w:hAnsiTheme="minorHAnsi" w:cs="Verdana"/>
          <w:color w:val="auto"/>
          <w:sz w:val="18"/>
          <w:szCs w:val="18"/>
        </w:rPr>
        <w:t>1)</w:t>
      </w:r>
      <w:r w:rsidRPr="00F21AAA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F21AAA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F21AAA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 w:rsidRPr="00F21AAA">
        <w:rPr>
          <w:rFonts w:asciiTheme="minorHAnsi" w:hAnsiTheme="minorHAnsi" w:cs="Verdana"/>
          <w:color w:val="auto"/>
          <w:sz w:val="18"/>
          <w:szCs w:val="18"/>
        </w:rPr>
        <w:t>t</w:t>
      </w:r>
      <w:r w:rsidRPr="00F21AAA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F21AAA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F21AAA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F21AAA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F21AAA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F21AAA">
        <w:rPr>
          <w:rFonts w:asciiTheme="minorHAnsi" w:hAnsiTheme="minorHAnsi" w:cs="Verdana"/>
          <w:color w:val="auto"/>
          <w:sz w:val="18"/>
          <w:szCs w:val="18"/>
        </w:rPr>
        <w:t>3)</w:t>
      </w:r>
      <w:r w:rsidRPr="00F21AAA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 w:rsidRPr="00F21AA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21AA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21AA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21AAA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F21AAA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F21AA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21AAA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F21AA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21AAA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F21AAA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F21AAA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 w:rsidRPr="00F21AA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21AA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21AA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21AAA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F21AAA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F21AA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21AAA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F21AA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21AAA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F21AAA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F21AAA">
        <w:rPr>
          <w:rFonts w:asciiTheme="minorHAnsi" w:hAnsiTheme="minorHAnsi" w:cs="Verdana"/>
          <w:color w:val="auto"/>
          <w:sz w:val="18"/>
          <w:szCs w:val="18"/>
        </w:rPr>
        <w:t>5)</w:t>
      </w:r>
      <w:r w:rsidRPr="00F21AAA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F21AAA">
        <w:rPr>
          <w:rFonts w:asciiTheme="minorHAnsi" w:hAnsiTheme="minorHAnsi" w:cs="Verdana"/>
          <w:color w:val="auto"/>
          <w:sz w:val="18"/>
          <w:szCs w:val="18"/>
        </w:rPr>
        <w:t>I</w:t>
      </w:r>
      <w:r w:rsidRPr="00F21AAA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F21AA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21AA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21AA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21AAA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F21AAA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F21AAA">
        <w:rPr>
          <w:rFonts w:asciiTheme="minorHAnsi" w:hAnsiTheme="minorHAnsi" w:cs="Verdana"/>
          <w:color w:val="auto"/>
          <w:sz w:val="18"/>
          <w:szCs w:val="18"/>
        </w:rPr>
        <w:t>6)</w:t>
      </w:r>
      <w:r w:rsidRPr="00F21AAA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F21AAA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F21AAA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F21AAA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Pr="00F21AAA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F21AAA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 w:rsidRPr="00F21AAA">
        <w:rPr>
          <w:rFonts w:asciiTheme="minorHAnsi" w:hAnsiTheme="minorHAnsi" w:cs="Verdana"/>
          <w:color w:val="auto"/>
          <w:sz w:val="18"/>
          <w:szCs w:val="18"/>
        </w:rPr>
        <w:tab/>
      </w:r>
      <w:r w:rsidRPr="00F21AAA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F21AAA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F21AAA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F21AAA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F21AAA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F21AAA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F21AAA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F21AAA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F21AAA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F21AAA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 Data ........................................................</w:t>
      </w:r>
    </w:p>
    <w:p w14:paraId="59DE3A5B" w14:textId="77777777" w:rsidR="00E24FE3" w:rsidRPr="00F21AAA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F21AAA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F21AAA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F21AAA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21AAA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21AAA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21AAA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21AAA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21AAA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21AAA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21AAA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21AAA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F21AAA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21AAA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21AAA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21AAA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21AAA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21AAA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263A30F3" w14:textId="489CD3C4" w:rsidR="00230CE7" w:rsidRPr="00F03791" w:rsidRDefault="00E24FE3" w:rsidP="007A7B2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  <w:r w:rsidRPr="00F21AAA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230CE7" w:rsidRPr="00F03791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D906C" w14:textId="77777777" w:rsidR="00EE2396" w:rsidRDefault="00EE2396">
      <w:r>
        <w:separator/>
      </w:r>
    </w:p>
  </w:endnote>
  <w:endnote w:type="continuationSeparator" w:id="0">
    <w:p w14:paraId="47644E34" w14:textId="77777777" w:rsidR="00EE2396" w:rsidRDefault="00EE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D2F16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5DFD4" w14:textId="77777777" w:rsidR="00EE2396" w:rsidRDefault="00EE2396">
      <w:r>
        <w:separator/>
      </w:r>
    </w:p>
  </w:footnote>
  <w:footnote w:type="continuationSeparator" w:id="0">
    <w:p w14:paraId="37966AF3" w14:textId="77777777" w:rsidR="00EE2396" w:rsidRDefault="00EE2396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208427">
    <w:abstractNumId w:val="1"/>
  </w:num>
  <w:num w:numId="2" w16cid:durableId="672104058">
    <w:abstractNumId w:val="2"/>
  </w:num>
  <w:num w:numId="3" w16cid:durableId="521550436">
    <w:abstractNumId w:val="3"/>
  </w:num>
  <w:num w:numId="4" w16cid:durableId="136648736">
    <w:abstractNumId w:val="4"/>
  </w:num>
  <w:num w:numId="5" w16cid:durableId="2049529109">
    <w:abstractNumId w:val="5"/>
  </w:num>
  <w:num w:numId="6" w16cid:durableId="531111397">
    <w:abstractNumId w:val="6"/>
  </w:num>
  <w:num w:numId="7" w16cid:durableId="1921914023">
    <w:abstractNumId w:val="7"/>
  </w:num>
  <w:num w:numId="8" w16cid:durableId="2090425268">
    <w:abstractNumId w:val="8"/>
  </w:num>
  <w:num w:numId="9" w16cid:durableId="1770614029">
    <w:abstractNumId w:val="9"/>
  </w:num>
  <w:num w:numId="10" w16cid:durableId="187911023">
    <w:abstractNumId w:val="27"/>
  </w:num>
  <w:num w:numId="11" w16cid:durableId="192351142">
    <w:abstractNumId w:val="32"/>
  </w:num>
  <w:num w:numId="12" w16cid:durableId="66806965">
    <w:abstractNumId w:val="26"/>
  </w:num>
  <w:num w:numId="13" w16cid:durableId="214127130">
    <w:abstractNumId w:val="30"/>
  </w:num>
  <w:num w:numId="14" w16cid:durableId="1343584489">
    <w:abstractNumId w:val="33"/>
  </w:num>
  <w:num w:numId="15" w16cid:durableId="2030402370">
    <w:abstractNumId w:val="0"/>
  </w:num>
  <w:num w:numId="16" w16cid:durableId="14889757">
    <w:abstractNumId w:val="19"/>
  </w:num>
  <w:num w:numId="17" w16cid:durableId="1752698989">
    <w:abstractNumId w:val="23"/>
  </w:num>
  <w:num w:numId="18" w16cid:durableId="179197762">
    <w:abstractNumId w:val="11"/>
  </w:num>
  <w:num w:numId="19" w16cid:durableId="194780312">
    <w:abstractNumId w:val="28"/>
  </w:num>
  <w:num w:numId="20" w16cid:durableId="988827092">
    <w:abstractNumId w:val="37"/>
  </w:num>
  <w:num w:numId="21" w16cid:durableId="356078030">
    <w:abstractNumId w:val="35"/>
  </w:num>
  <w:num w:numId="22" w16cid:durableId="509224610">
    <w:abstractNumId w:val="12"/>
  </w:num>
  <w:num w:numId="23" w16cid:durableId="1651523903">
    <w:abstractNumId w:val="15"/>
  </w:num>
  <w:num w:numId="24" w16cid:durableId="12912826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3500779">
    <w:abstractNumId w:val="22"/>
  </w:num>
  <w:num w:numId="26" w16cid:durableId="1302616181">
    <w:abstractNumId w:val="13"/>
  </w:num>
  <w:num w:numId="27" w16cid:durableId="1107702747">
    <w:abstractNumId w:val="18"/>
  </w:num>
  <w:num w:numId="28" w16cid:durableId="426656038">
    <w:abstractNumId w:val="14"/>
  </w:num>
  <w:num w:numId="29" w16cid:durableId="287274108">
    <w:abstractNumId w:val="36"/>
  </w:num>
  <w:num w:numId="30" w16cid:durableId="1215312913">
    <w:abstractNumId w:val="25"/>
  </w:num>
  <w:num w:numId="31" w16cid:durableId="1926455324">
    <w:abstractNumId w:val="17"/>
  </w:num>
  <w:num w:numId="32" w16cid:durableId="1276138833">
    <w:abstractNumId w:val="31"/>
  </w:num>
  <w:num w:numId="33" w16cid:durableId="1797481931">
    <w:abstractNumId w:val="29"/>
  </w:num>
  <w:num w:numId="34" w16cid:durableId="930940552">
    <w:abstractNumId w:val="24"/>
  </w:num>
  <w:num w:numId="35" w16cid:durableId="494104277">
    <w:abstractNumId w:val="10"/>
  </w:num>
  <w:num w:numId="36" w16cid:durableId="1996756566">
    <w:abstractNumId w:val="21"/>
  </w:num>
  <w:num w:numId="37" w16cid:durableId="1240211416">
    <w:abstractNumId w:val="16"/>
  </w:num>
  <w:num w:numId="38" w16cid:durableId="4988905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974818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098A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2F16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4C0D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0CE7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560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0F76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B78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0D10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5CC3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06EB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4E48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56420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C7F19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E7252"/>
    <w:rsid w:val="004F04D6"/>
    <w:rsid w:val="004F2078"/>
    <w:rsid w:val="004F45EE"/>
    <w:rsid w:val="004F53C7"/>
    <w:rsid w:val="00500A7F"/>
    <w:rsid w:val="00501F5B"/>
    <w:rsid w:val="00503A10"/>
    <w:rsid w:val="00504E32"/>
    <w:rsid w:val="0050537C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2FB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4B7"/>
    <w:rsid w:val="006F199B"/>
    <w:rsid w:val="006F4CC1"/>
    <w:rsid w:val="006F64C4"/>
    <w:rsid w:val="006F69F1"/>
    <w:rsid w:val="007005CF"/>
    <w:rsid w:val="007008C3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3306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470EC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A7B24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546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17FA4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091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225A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162B"/>
    <w:rsid w:val="009C2378"/>
    <w:rsid w:val="009C2BE0"/>
    <w:rsid w:val="009C3720"/>
    <w:rsid w:val="009C3C6C"/>
    <w:rsid w:val="009C3FA6"/>
    <w:rsid w:val="009C48C7"/>
    <w:rsid w:val="009C54C0"/>
    <w:rsid w:val="009C5A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4317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0150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4B47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323E"/>
    <w:rsid w:val="00AD40D4"/>
    <w:rsid w:val="00AD4BE2"/>
    <w:rsid w:val="00AD4C5D"/>
    <w:rsid w:val="00AD7548"/>
    <w:rsid w:val="00AE09BD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3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3288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1C49"/>
    <w:rsid w:val="00C23A13"/>
    <w:rsid w:val="00C24E3C"/>
    <w:rsid w:val="00C254FD"/>
    <w:rsid w:val="00C259A3"/>
    <w:rsid w:val="00C27C90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77916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0DE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09D7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0E73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2AF1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DF7EA8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2876"/>
    <w:rsid w:val="00EB3FE8"/>
    <w:rsid w:val="00EB772E"/>
    <w:rsid w:val="00EB7AF4"/>
    <w:rsid w:val="00EB7AFB"/>
    <w:rsid w:val="00EC2D9A"/>
    <w:rsid w:val="00EC2FD1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2396"/>
    <w:rsid w:val="00EF3FD5"/>
    <w:rsid w:val="00EF5B91"/>
    <w:rsid w:val="00EF6381"/>
    <w:rsid w:val="00EF77E0"/>
    <w:rsid w:val="00EF7E0D"/>
    <w:rsid w:val="00F011F7"/>
    <w:rsid w:val="00F02BE4"/>
    <w:rsid w:val="00F02BF8"/>
    <w:rsid w:val="00F03791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AAA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06B4"/>
    <w:rsid w:val="00F817C4"/>
    <w:rsid w:val="00F82117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099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F8A77-7F0A-4AE9-84A5-7C52DB5FD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Krzysztof Starczewski</cp:lastModifiedBy>
  <cp:revision>5</cp:revision>
  <cp:lastPrinted>2026-01-05T10:51:00Z</cp:lastPrinted>
  <dcterms:created xsi:type="dcterms:W3CDTF">2026-01-04T22:30:00Z</dcterms:created>
  <dcterms:modified xsi:type="dcterms:W3CDTF">2026-01-05T12:55:00Z</dcterms:modified>
</cp:coreProperties>
</file>