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2618" w14:textId="77777777" w:rsidR="006F14B7" w:rsidRPr="00C27C90" w:rsidRDefault="006F14B7" w:rsidP="006F14B7">
      <w:pPr>
        <w:tabs>
          <w:tab w:val="left" w:pos="1440"/>
        </w:tabs>
        <w:jc w:val="right"/>
        <w:rPr>
          <w:color w:val="auto"/>
          <w:sz w:val="18"/>
          <w:szCs w:val="18"/>
        </w:rPr>
      </w:pPr>
    </w:p>
    <w:p w14:paraId="0CBBE574" w14:textId="1A745913" w:rsidR="00BD5B33" w:rsidRPr="00C27C90" w:rsidRDefault="006F14B7" w:rsidP="00BD5B33">
      <w:pPr>
        <w:tabs>
          <w:tab w:val="left" w:pos="1440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Załącznik </w:t>
      </w:r>
      <w:r w:rsidR="00355CC3" w:rsidRPr="00C27C90">
        <w:rPr>
          <w:rFonts w:asciiTheme="minorHAnsi" w:hAnsiTheme="minorHAnsi" w:cstheme="minorHAnsi"/>
          <w:color w:val="auto"/>
          <w:sz w:val="18"/>
          <w:szCs w:val="18"/>
        </w:rPr>
        <w:t>n</w:t>
      </w:r>
      <w:r w:rsidRPr="00C27C90">
        <w:rPr>
          <w:rFonts w:asciiTheme="minorHAnsi" w:hAnsiTheme="minorHAnsi" w:cstheme="minorHAnsi"/>
          <w:color w:val="auto"/>
          <w:sz w:val="18"/>
          <w:szCs w:val="18"/>
        </w:rPr>
        <w:t>r</w:t>
      </w:r>
      <w:r w:rsidR="002E7B78"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CA40DE" w:rsidRPr="00C27C90">
        <w:rPr>
          <w:rFonts w:asciiTheme="minorHAnsi" w:hAnsiTheme="minorHAnsi" w:cstheme="minorHAnsi"/>
          <w:color w:val="auto"/>
          <w:sz w:val="18"/>
          <w:szCs w:val="18"/>
        </w:rPr>
        <w:t>1</w:t>
      </w:r>
      <w:r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BD5B33"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 do </w:t>
      </w:r>
      <w:r w:rsidR="009C5AC0" w:rsidRPr="00C27C90">
        <w:rPr>
          <w:rFonts w:asciiTheme="minorHAnsi" w:hAnsiTheme="minorHAnsi" w:cstheme="minorHAnsi"/>
          <w:color w:val="auto"/>
          <w:sz w:val="18"/>
          <w:szCs w:val="18"/>
        </w:rPr>
        <w:t>o</w:t>
      </w:r>
      <w:r w:rsidR="00BD5B33"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głoszenia </w:t>
      </w:r>
    </w:p>
    <w:p w14:paraId="1F5E3FA6" w14:textId="5CD05E3D" w:rsidR="00BD5B33" w:rsidRPr="00C27C90" w:rsidRDefault="00BD5B33" w:rsidP="00BD5B33">
      <w:pPr>
        <w:tabs>
          <w:tab w:val="left" w:pos="1440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o otwartym konkursie ofert na realizację zadań publicznych </w:t>
      </w:r>
    </w:p>
    <w:p w14:paraId="1DFDA556" w14:textId="0C4128A8" w:rsidR="006F14B7" w:rsidRPr="00C27C90" w:rsidRDefault="00BD5B33" w:rsidP="00BD5B33">
      <w:pPr>
        <w:tabs>
          <w:tab w:val="left" w:pos="1440"/>
        </w:tabs>
        <w:jc w:val="right"/>
        <w:rPr>
          <w:rFonts w:asciiTheme="minorHAnsi" w:eastAsia="UniversPro-Roman" w:hAnsiTheme="minorHAnsi" w:cstheme="minorHAnsi"/>
          <w:color w:val="auto"/>
          <w:sz w:val="28"/>
          <w:szCs w:val="28"/>
        </w:rPr>
      </w:pPr>
      <w:r w:rsidRPr="00C27C90">
        <w:rPr>
          <w:rFonts w:asciiTheme="minorHAnsi" w:hAnsiTheme="minorHAnsi" w:cstheme="minorHAnsi"/>
          <w:color w:val="auto"/>
          <w:sz w:val="18"/>
          <w:szCs w:val="18"/>
        </w:rPr>
        <w:t>Gminy Sadkowice w 202</w:t>
      </w:r>
      <w:r w:rsidR="00AD323E" w:rsidRPr="00C27C90">
        <w:rPr>
          <w:rFonts w:asciiTheme="minorHAnsi" w:hAnsiTheme="minorHAnsi" w:cstheme="minorHAnsi"/>
          <w:color w:val="auto"/>
          <w:sz w:val="18"/>
          <w:szCs w:val="18"/>
        </w:rPr>
        <w:t>5</w:t>
      </w:r>
      <w:r w:rsidRPr="00C27C90">
        <w:rPr>
          <w:rFonts w:asciiTheme="minorHAnsi" w:hAnsiTheme="minorHAnsi" w:cstheme="minorHAnsi"/>
          <w:color w:val="auto"/>
          <w:sz w:val="18"/>
          <w:szCs w:val="18"/>
        </w:rPr>
        <w:t xml:space="preserve"> roku</w:t>
      </w:r>
    </w:p>
    <w:p w14:paraId="05AF3618" w14:textId="26BC9881" w:rsidR="00167961" w:rsidRPr="00C27C90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220CB0A5" w:rsidR="00481DD3" w:rsidRPr="00F21AAA" w:rsidRDefault="00481DD3" w:rsidP="006F14B7">
      <w:pPr>
        <w:spacing w:before="240"/>
        <w:jc w:val="right"/>
        <w:rPr>
          <w:rFonts w:asciiTheme="minorHAnsi" w:eastAsia="Arial" w:hAnsiTheme="minorHAnsi" w:cs="Calibri"/>
          <w:bCs/>
          <w:i/>
          <w:color w:val="auto"/>
        </w:rPr>
      </w:pPr>
    </w:p>
    <w:p w14:paraId="75A07E61" w14:textId="77777777" w:rsidR="00FC48F2" w:rsidRPr="00F21AAA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F21AAA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F21AAA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F21AAA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F21AAA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F21AAA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F21AAA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F21AAA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F21AAA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F21AAA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F21AAA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F21AAA">
        <w:rPr>
          <w:rFonts w:asciiTheme="minorHAnsi" w:eastAsia="Arial" w:hAnsiTheme="minorHAnsi" w:cstheme="minorHAnsi"/>
          <w:bCs/>
          <w:color w:val="auto"/>
        </w:rPr>
        <w:t>,</w:t>
      </w:r>
      <w:r w:rsidRPr="00F21AAA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6FD1EEF4" w:rsidR="00481DD3" w:rsidRPr="00F21AAA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F21AAA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F21AAA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F21AAA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F21AAA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F21AAA">
        <w:rPr>
          <w:rFonts w:asciiTheme="minorHAnsi" w:eastAsia="Arial" w:hAnsiTheme="minorHAnsi" w:cstheme="minorHAnsi"/>
          <w:bCs/>
          <w:color w:val="auto"/>
        </w:rPr>
        <w:t xml:space="preserve"> 2</w:t>
      </w:r>
      <w:r w:rsidRPr="00F21AAA">
        <w:rPr>
          <w:rFonts w:asciiTheme="minorHAnsi" w:eastAsia="Arial" w:hAnsiTheme="minorHAnsi" w:cstheme="minorHAnsi"/>
          <w:bCs/>
          <w:color w:val="auto"/>
        </w:rPr>
        <w:t>*</w:t>
      </w:r>
      <w:r w:rsidR="00862C23" w:rsidRPr="00F21AAA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F21AAA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F21AAA">
        <w:rPr>
          <w:rFonts w:asciiTheme="minorHAnsi" w:eastAsia="Arial" w:hAnsiTheme="minorHAnsi" w:cstheme="minorHAnsi"/>
          <w:bCs/>
          <w:color w:val="auto"/>
        </w:rPr>
        <w:t xml:space="preserve">Z DNIA 24 KWIETNIA 2003 R. </w:t>
      </w:r>
      <w:r w:rsidR="000736C4" w:rsidRPr="00F21AAA">
        <w:rPr>
          <w:rFonts w:asciiTheme="minorHAnsi" w:eastAsia="Arial" w:hAnsiTheme="minorHAnsi" w:cstheme="minorHAnsi"/>
          <w:bCs/>
          <w:color w:val="auto"/>
        </w:rPr>
        <w:br/>
      </w:r>
      <w:r w:rsidR="00862C23" w:rsidRPr="00F21AAA">
        <w:rPr>
          <w:rFonts w:asciiTheme="minorHAnsi" w:eastAsia="Arial" w:hAnsiTheme="minorHAnsi" w:cstheme="minorHAnsi"/>
          <w:bCs/>
          <w:color w:val="auto"/>
        </w:rPr>
        <w:t>O DZIAŁALNOŚCI POŻYTKU PUBLICZNEGO I O WOLONTARIACIE</w:t>
      </w:r>
      <w:r w:rsidR="00317A53" w:rsidRPr="00F21AAA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0736C4" w:rsidRPr="00F21AAA">
        <w:rPr>
          <w:rFonts w:asciiTheme="minorHAnsi" w:eastAsia="Arial" w:hAnsiTheme="minorHAnsi" w:cstheme="minorHAnsi"/>
          <w:bCs/>
          <w:color w:val="auto"/>
        </w:rPr>
        <w:br/>
      </w:r>
      <w:r w:rsidR="00317A53" w:rsidRPr="00F21AAA">
        <w:rPr>
          <w:rFonts w:asciiTheme="minorHAnsi" w:eastAsia="Arial" w:hAnsiTheme="minorHAnsi" w:cstheme="minorHAnsi"/>
          <w:bCs/>
          <w:color w:val="auto"/>
        </w:rPr>
        <w:t>(DZ. U. Z 2018 R. POZ. 450, Z PÓŹN. ZM.)</w:t>
      </w:r>
    </w:p>
    <w:p w14:paraId="4FE56DA6" w14:textId="0FD8D217" w:rsidR="004D1CD8" w:rsidRPr="00F21AAA" w:rsidRDefault="004D1CD8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39CEBCC2" w14:textId="2376CB19" w:rsidR="004D1CD8" w:rsidRPr="00F21AAA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F21AAA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Pr="00F21AA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Pr="00F21AA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21AAA"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F21AAA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21AAA"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 w:rsidRPr="00F21AAA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Pr="00F21AA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Pr="00F21AA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21AAA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Pr="00F21AA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F21AA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21AAA"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 w:rsidRPr="00F21AAA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 w:rsidRPr="00F21AAA">
        <w:rPr>
          <w:rFonts w:ascii="Calibri" w:hAnsi="Calibri" w:cs="Calibri"/>
          <w:color w:val="auto"/>
          <w:sz w:val="16"/>
          <w:szCs w:val="16"/>
        </w:rPr>
        <w:t>*/</w:t>
      </w:r>
      <w:r w:rsidR="00F718F2" w:rsidRPr="00F21AAA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 w:rsidRPr="00F21AAA"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 w:rsidRPr="00F21AAA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21AAA"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 w:rsidRPr="00F21AAA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 w:rsidRPr="00F21AA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F21AAA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 w:rsidR="00F718F2" w:rsidRPr="00F21AAA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Pr="00F21AAA" w:rsidRDefault="004D1CD8" w:rsidP="004D1CD8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2443D9A5" w14:textId="77777777" w:rsidR="007214D5" w:rsidRPr="00F21AAA" w:rsidRDefault="007214D5" w:rsidP="004D1CD8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367604BA" w14:textId="77777777" w:rsidR="007B60CF" w:rsidRPr="00F21AAA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F21AAA" w:rsidRDefault="007B60CF" w:rsidP="007B60CF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21AAA" w:rsidRPr="00F21AAA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F21AAA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do którego jest adresowana oferta</w:t>
            </w:r>
            <w:r w:rsidRPr="00F21AAA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1E51D51F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21AAA" w:rsidRPr="00F21AAA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2. Rodzaj zadania publicznego</w:t>
            </w:r>
            <w:r w:rsidRPr="00F21AAA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Pr="00F21AAA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2E3D3129" w14:textId="77777777" w:rsidR="007B60CF" w:rsidRPr="00F21AAA" w:rsidRDefault="007B60CF" w:rsidP="007B60CF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7C93C0F1" w14:textId="77777777" w:rsidR="007B60CF" w:rsidRPr="00F21AAA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F21AAA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21AAA" w:rsidRPr="00F21AAA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F21AAA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1. Nazwa oferenta(-</w:t>
            </w:r>
            <w:proofErr w:type="spellStart"/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tów</w:t>
            </w:r>
            <w:proofErr w:type="spellEnd"/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21AAA" w:rsidRPr="00F21AAA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3EA89FEE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660C4619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7FEA28B6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5528C314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17D0C4F0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21AAA" w:rsidRPr="00F21AAA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F21AAA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B60CF"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Dane osoby upoważnionej do składania wyjaśnień dotyczących oferty</w:t>
            </w:r>
            <w:r w:rsidR="007B60CF" w:rsidRPr="00F21AAA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26654EED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1791AB66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4A691E9A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3DC7DCC7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376D882C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2EF9FEDC" w14:textId="77777777" w:rsidR="00881C12" w:rsidRPr="00F21AAA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Pr="00F21AAA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21AAA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27019998" w14:textId="77777777" w:rsidR="009C162B" w:rsidRDefault="009C162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1B03CF5" w14:textId="77777777" w:rsidR="009C162B" w:rsidRPr="00F21AAA" w:rsidRDefault="009C162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F21AAA" w:rsidRPr="00F21AAA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21AAA" w:rsidRPr="00F21AAA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37DD0EBB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F21AAA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21AAA" w:rsidRPr="00F21AAA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F21AAA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21AAA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3. Syntetyczny opis zadania </w:t>
            </w:r>
            <w:r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(należy wskazać i opisać: </w:t>
            </w:r>
            <w:r w:rsidR="00A318A8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miejsce realizacji zadania, </w:t>
            </w:r>
            <w:r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działaniami </w:t>
            </w:r>
            <w:r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podejmowanymi przez organizację lub inne podmioty)</w:t>
            </w:r>
          </w:p>
        </w:tc>
      </w:tr>
      <w:tr w:rsidR="00F21AAA" w:rsidRPr="00F21AAA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F21AAA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911452" w14:textId="77777777" w:rsidR="007B60CF" w:rsidRPr="00F21AAA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C56A67" w14:textId="77777777" w:rsidR="007B60CF" w:rsidRPr="00F21AAA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8FB860" w14:textId="77777777" w:rsidR="007B60CF" w:rsidRPr="00F21AAA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DA1153C" w14:textId="77777777" w:rsidR="007B60CF" w:rsidRPr="00F21AAA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7B8A140" w14:textId="77777777" w:rsidR="00E07C9D" w:rsidRPr="00F21AAA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0ED0DD" w14:textId="77777777" w:rsidR="007B60CF" w:rsidRPr="00F21AAA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1AAA" w:rsidRPr="00F21AAA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F21AAA" w:rsidRDefault="00B30C3E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7B60CF" w:rsidRPr="00F21AAA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4. Plan i harmonogram działań na rok ………………. </w:t>
            </w:r>
          </w:p>
          <w:p w14:paraId="002CAAFA" w14:textId="21682F19" w:rsidR="007B60CF" w:rsidRPr="00F21AAA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(n</w:t>
            </w:r>
            <w:r w:rsidR="007B60CF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oraz</w:t>
            </w:r>
            <w:r w:rsidR="007B60CF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określ</w:t>
            </w:r>
            <w:r w:rsidR="00B158D6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ić</w:t>
            </w:r>
            <w:r w:rsidR="007B60CF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ich uczestników</w:t>
            </w:r>
            <w:r w:rsidR="00B158D6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i</w:t>
            </w:r>
            <w:r w:rsidR="007B60CF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miejsce</w:t>
            </w:r>
            <w:r w:rsidR="007B60CF" w:rsidRPr="00F21AAA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 w:rsidR="007B60CF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ich </w:t>
            </w:r>
            <w:r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realizacji</w:t>
            </w:r>
            <w:r w:rsidR="007B60CF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F21AAA" w:rsidRPr="00F21AAA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F21AAA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21AAA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21AAA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F21AAA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F21AAA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F21AA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F21AAA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21AAA" w:rsidRPr="00F21AAA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F21AAA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F21AAA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21AAA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F21AAA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F21AAA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F21AAA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21AAA" w:rsidRPr="00F21AAA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F21AAA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F21AAA" w:rsidRDefault="00C558C9" w:rsidP="00E07C9D">
            <w:pPr>
              <w:ind w:right="567"/>
              <w:rPr>
                <w:rFonts w:asciiTheme="minorHAnsi" w:hAnsiTheme="minorHAnsi" w:cstheme="minorHAnsi"/>
                <w:color w:val="auto"/>
                <w:sz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20"/>
              </w:rPr>
              <w:t>(</w:t>
            </w:r>
            <w:r w:rsidR="00033D1F" w:rsidRPr="00F21AAA">
              <w:rPr>
                <w:rFonts w:asciiTheme="minorHAnsi" w:hAnsiTheme="minorHAnsi" w:cstheme="minorHAnsi"/>
                <w:color w:val="auto"/>
                <w:sz w:val="20"/>
              </w:rPr>
              <w:t>n</w:t>
            </w:r>
            <w:r w:rsidR="00E07C9D" w:rsidRPr="00F21AAA">
              <w:rPr>
                <w:rFonts w:asciiTheme="minorHAnsi" w:hAnsiTheme="minorHAnsi" w:cstheme="minorHAnsi"/>
                <w:color w:val="auto"/>
                <w:sz w:val="20"/>
              </w:rPr>
              <w:t>ależy opisać:</w:t>
            </w:r>
          </w:p>
          <w:p w14:paraId="184A2276" w14:textId="22525220" w:rsidR="00E07C9D" w:rsidRPr="00F21AAA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color w:val="auto"/>
                <w:sz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20"/>
              </w:rPr>
              <w:t>co będzie bezpośrednim efektem (materialne „produkty” lub „usługi” zrealizowane na rzecz uczestn</w:t>
            </w:r>
            <w:r w:rsidR="00211EB8" w:rsidRPr="00F21AAA">
              <w:rPr>
                <w:rFonts w:asciiTheme="minorHAnsi" w:hAnsiTheme="minorHAnsi" w:cstheme="minorHAnsi"/>
                <w:color w:val="auto"/>
                <w:sz w:val="20"/>
              </w:rPr>
              <w:t>ików zadania) realizacji oferty?</w:t>
            </w:r>
          </w:p>
          <w:p w14:paraId="6F18D9B6" w14:textId="77777777" w:rsidR="00E07C9D" w:rsidRPr="00F21AAA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color w:val="auto"/>
                <w:sz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F21AAA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color w:val="auto"/>
                <w:sz w:val="20"/>
              </w:rPr>
            </w:pPr>
            <w:r w:rsidRPr="00F21AAA">
              <w:rPr>
                <w:rFonts w:asciiTheme="minorHAnsi" w:hAnsiTheme="minorHAnsi" w:cstheme="minorHAnsi"/>
                <w:iCs/>
                <w:color w:val="auto"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F21AAA">
              <w:rPr>
                <w:rFonts w:asciiTheme="minorHAnsi" w:hAnsiTheme="minorHAnsi" w:cstheme="minorHAnsi"/>
                <w:iCs/>
                <w:color w:val="auto"/>
                <w:sz w:val="20"/>
              </w:rPr>
              <w:t>)</w:t>
            </w:r>
          </w:p>
        </w:tc>
      </w:tr>
      <w:tr w:rsidR="00F21AAA" w:rsidRPr="00F21AAA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Pr="00F21AAA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Pr="00F21AAA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F21AAA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F21AAA" w:rsidRPr="00F21AAA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F21AAA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F21AAA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6. </w:t>
            </w:r>
            <w:r w:rsidR="00E07C9D" w:rsidRPr="00F21AAA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 w:rsidR="00E07C9D" w:rsidRPr="00F21AAA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E07C9D" w:rsidRPr="00F21AAA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21AAA" w:rsidRPr="00F21AAA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F21AAA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F21AAA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F21AAA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21AAA" w:rsidRPr="00F21AAA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1AAA" w:rsidRPr="00F21AAA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1AAA" w:rsidRPr="00F21AAA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F21AAA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F21AAA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F21AAA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F21AAA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21AAA" w:rsidRPr="00F21AAA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F21AAA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21AAA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Informacja o </w:t>
            </w:r>
            <w:r w:rsidR="005F1E86"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21AAA" w:rsidRPr="00F21AAA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6AC9FB0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76E1F3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6C71E44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E0DB43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487AE6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1AAA" w:rsidRPr="00F21AAA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F21AAA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21AAA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F21AAA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F21AAA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F21AAA" w:rsidRPr="00F21AAA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01618A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707B576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C950E6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316A04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5BCC27D" w14:textId="77777777" w:rsidR="00E07C9D" w:rsidRPr="00F21AAA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861177D" w14:textId="77777777" w:rsidR="00E60F01" w:rsidRPr="00F21AAA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Pr="00F21AAA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Pr="00F21AAA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F21AAA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F21AAA" w:rsidRPr="00F21AAA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F21AAA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F21AAA" w:rsidRDefault="00C558C9" w:rsidP="005C3B47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20"/>
              </w:rPr>
              <w:t>(w</w:t>
            </w:r>
            <w:r w:rsidR="005C3B47" w:rsidRPr="00F21AAA">
              <w:rPr>
                <w:rFonts w:asciiTheme="minorHAnsi" w:hAnsiTheme="minorHAnsi" w:cstheme="minorHAnsi"/>
                <w:color w:val="auto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F21AAA">
              <w:rPr>
                <w:rFonts w:asciiTheme="minorHAnsi" w:hAnsiTheme="minorHAnsi" w:cstheme="minorHAnsi"/>
                <w:color w:val="auto"/>
                <w:sz w:val="20"/>
              </w:rPr>
              <w:br/>
              <w:t>w sekcji V-B</w:t>
            </w:r>
            <w:r w:rsidRPr="00F21AAA">
              <w:rPr>
                <w:rFonts w:asciiTheme="minorHAnsi" w:hAnsiTheme="minorHAnsi" w:cstheme="minorHAnsi"/>
                <w:color w:val="auto"/>
                <w:sz w:val="20"/>
              </w:rPr>
              <w:t>)</w:t>
            </w:r>
          </w:p>
        </w:tc>
      </w:tr>
      <w:tr w:rsidR="00F21AAA" w:rsidRPr="00F21AAA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F21AAA" w:rsidRDefault="005C3B47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Rodzaj</w:t>
            </w:r>
          </w:p>
          <w:p w14:paraId="31EBF274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Koszt jedn</w:t>
            </w:r>
            <w:r w:rsidR="004D1EA3" w:rsidRPr="00F21AAA">
              <w:rPr>
                <w:rFonts w:asciiTheme="minorHAnsi" w:hAnsiTheme="minorHAnsi"/>
                <w:b/>
                <w:color w:val="auto"/>
                <w:sz w:val="20"/>
              </w:rPr>
              <w:t>ost</w:t>
            </w:r>
            <w:r w:rsidR="00051ED5" w:rsidRPr="00F21AAA">
              <w:rPr>
                <w:rFonts w:asciiTheme="minorHAnsi" w:hAnsiTheme="minorHAnsi"/>
                <w:b/>
                <w:color w:val="auto"/>
                <w:sz w:val="20"/>
              </w:rPr>
              <w:t>k</w:t>
            </w:r>
            <w:r w:rsidR="004D1EA3" w:rsidRPr="00F21AAA">
              <w:rPr>
                <w:rFonts w:asciiTheme="minorHAnsi" w:hAnsiTheme="minorHAnsi"/>
                <w:b/>
                <w:color w:val="auto"/>
                <w:sz w:val="20"/>
              </w:rPr>
              <w:t>owy</w:t>
            </w:r>
            <w:r w:rsidR="005C3B47" w:rsidRPr="00F21AAA">
              <w:rPr>
                <w:rFonts w:asciiTheme="minorHAnsi" w:hAnsiTheme="minorHAnsi"/>
                <w:b/>
                <w:color w:val="auto"/>
                <w:sz w:val="20"/>
              </w:rPr>
              <w:t xml:space="preserve"> </w:t>
            </w:r>
          </w:p>
          <w:p w14:paraId="6090A5BF" w14:textId="7FD665EB" w:rsidR="006160C1" w:rsidRPr="00F21AAA" w:rsidRDefault="005C3B47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="006160C1" w:rsidRPr="00F21AAA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 xml:space="preserve">Wartość </w:t>
            </w:r>
            <w:r w:rsidR="00A115CD" w:rsidRPr="00F21AAA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="00A115CD" w:rsidRPr="00F21AAA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</w:tr>
      <w:tr w:rsidR="00F21AAA" w:rsidRPr="00F21AAA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F21AAA" w:rsidRDefault="00E617D8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 xml:space="preserve">Rok </w:t>
            </w:r>
            <w:r w:rsidR="006160C1" w:rsidRPr="00F21AAA">
              <w:rPr>
                <w:rFonts w:asciiTheme="minorHAnsi" w:hAnsiTheme="minorHAnsi"/>
                <w:b/>
                <w:color w:val="auto"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21AAA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Rok 3</w:t>
            </w:r>
            <w:r w:rsidR="00DC6B51" w:rsidRPr="00F21AAA">
              <w:rPr>
                <w:rStyle w:val="Odwoanieprzypisudolnego"/>
                <w:rFonts w:asciiTheme="minorHAnsi" w:hAnsiTheme="minorHAnsi"/>
                <w:b/>
                <w:color w:val="auto"/>
                <w:sz w:val="20"/>
              </w:rPr>
              <w:footnoteReference w:id="4"/>
            </w:r>
            <w:r w:rsidR="00F60A53" w:rsidRPr="00F21AAA"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  <w:t>)</w:t>
            </w:r>
          </w:p>
        </w:tc>
      </w:tr>
      <w:tr w:rsidR="00F21AAA" w:rsidRPr="00F21AAA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F21AAA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F21AAA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realizacji działań</w:t>
            </w:r>
          </w:p>
        </w:tc>
      </w:tr>
      <w:tr w:rsidR="00F21AAA" w:rsidRPr="00F21AAA" w14:paraId="659AE0B6" w14:textId="77777777" w:rsidTr="00051ED5">
        <w:tc>
          <w:tcPr>
            <w:tcW w:w="484" w:type="pct"/>
          </w:tcPr>
          <w:p w14:paraId="5D8E8C2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461CAF49" w14:textId="77777777" w:rsidTr="00051ED5">
        <w:tc>
          <w:tcPr>
            <w:tcW w:w="484" w:type="pct"/>
          </w:tcPr>
          <w:p w14:paraId="01AB943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4490F157" w14:textId="77777777" w:rsidTr="00051ED5">
        <w:tc>
          <w:tcPr>
            <w:tcW w:w="484" w:type="pct"/>
          </w:tcPr>
          <w:p w14:paraId="557D6BB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12AA68A5" w14:textId="77777777" w:rsidTr="00051ED5">
        <w:tc>
          <w:tcPr>
            <w:tcW w:w="484" w:type="pct"/>
          </w:tcPr>
          <w:p w14:paraId="078776F8" w14:textId="1BD3A1D3" w:rsidR="006160C1" w:rsidRPr="00F21AAA" w:rsidRDefault="005C3B47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4ACF6DA9" w14:textId="77777777" w:rsidTr="00051ED5">
        <w:tc>
          <w:tcPr>
            <w:tcW w:w="484" w:type="pct"/>
          </w:tcPr>
          <w:p w14:paraId="2E7D3C5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20830508" w14:textId="77777777" w:rsidTr="00051ED5">
        <w:tc>
          <w:tcPr>
            <w:tcW w:w="484" w:type="pct"/>
          </w:tcPr>
          <w:p w14:paraId="12AEC14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4C17F526" w14:textId="77777777" w:rsidTr="00051ED5">
        <w:tc>
          <w:tcPr>
            <w:tcW w:w="484" w:type="pct"/>
          </w:tcPr>
          <w:p w14:paraId="5D64C94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66B93A38" w14:textId="77777777" w:rsidTr="00051ED5">
        <w:tc>
          <w:tcPr>
            <w:tcW w:w="484" w:type="pct"/>
          </w:tcPr>
          <w:p w14:paraId="4E24A080" w14:textId="5C081288" w:rsidR="006160C1" w:rsidRPr="00F21AAA" w:rsidRDefault="00C558C9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36D2E672" w14:textId="77777777" w:rsidTr="00051ED5">
        <w:tc>
          <w:tcPr>
            <w:tcW w:w="484" w:type="pct"/>
          </w:tcPr>
          <w:p w14:paraId="6AFB5F2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1D7D843F" w14:textId="77777777" w:rsidTr="00051ED5">
        <w:tc>
          <w:tcPr>
            <w:tcW w:w="484" w:type="pct"/>
          </w:tcPr>
          <w:p w14:paraId="53DF872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5994C149" w14:textId="77777777" w:rsidTr="00051ED5">
        <w:tc>
          <w:tcPr>
            <w:tcW w:w="484" w:type="pct"/>
          </w:tcPr>
          <w:p w14:paraId="7347222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0B8E7AFF" w14:textId="77777777" w:rsidTr="00051ED5">
        <w:tc>
          <w:tcPr>
            <w:tcW w:w="484" w:type="pct"/>
          </w:tcPr>
          <w:p w14:paraId="3AC80196" w14:textId="3500D8C3" w:rsidR="006160C1" w:rsidRPr="00F21AAA" w:rsidRDefault="005C3B47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F21AAA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F21AAA" w:rsidRDefault="00E617D8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F21AAA" w:rsidRDefault="00E617D8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F21AAA" w:rsidRPr="00F21AAA" w14:paraId="45219FD3" w14:textId="77777777" w:rsidTr="00051ED5">
        <w:tc>
          <w:tcPr>
            <w:tcW w:w="484" w:type="pct"/>
          </w:tcPr>
          <w:p w14:paraId="1C2ECB7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5B0639B9" w14:textId="77777777" w:rsidTr="00051ED5">
        <w:tc>
          <w:tcPr>
            <w:tcW w:w="484" w:type="pct"/>
          </w:tcPr>
          <w:p w14:paraId="35FD2DB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6EE6BEDA" w14:textId="77777777" w:rsidTr="00051ED5">
        <w:tc>
          <w:tcPr>
            <w:tcW w:w="484" w:type="pct"/>
          </w:tcPr>
          <w:p w14:paraId="18E1528A" w14:textId="11761358" w:rsidR="006160C1" w:rsidRPr="00F21AAA" w:rsidRDefault="005C3B47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F21AAA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21AAA" w:rsidRPr="00F21AAA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F21AAA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F21AA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14:paraId="148EEA2C" w14:textId="77777777" w:rsidR="00E617D8" w:rsidRPr="00F21A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21AAA" w:rsidRPr="00F21AAA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F21AAA" w:rsidRDefault="005C3B47" w:rsidP="005C3B47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F21AAA" w:rsidRPr="00F21AAA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 xml:space="preserve">Wartość </w:t>
            </w:r>
            <w:r w:rsidR="00051ED5" w:rsidRPr="00F21AAA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="00051ED5" w:rsidRPr="00F21AAA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 xml:space="preserve">Udział </w:t>
            </w:r>
            <w:r w:rsidR="00A115CD" w:rsidRPr="00F21AAA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%</w:t>
            </w:r>
            <w:r w:rsidR="00A115CD" w:rsidRPr="00F21AAA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</w:tr>
      <w:tr w:rsidR="00F21AAA" w:rsidRPr="00F21AAA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100</w:t>
            </w:r>
          </w:p>
        </w:tc>
      </w:tr>
      <w:tr w:rsidR="00F21AAA" w:rsidRPr="00F21AAA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  <w:vertAlign w:val="superscript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Wkład własny</w:t>
            </w:r>
            <w:r w:rsidR="00DC6B51" w:rsidRPr="00F21AAA">
              <w:rPr>
                <w:rStyle w:val="Odwoanieprzypisudolnego"/>
                <w:rFonts w:asciiTheme="minorHAnsi" w:hAnsiTheme="minorHAnsi"/>
                <w:color w:val="auto"/>
                <w:sz w:val="20"/>
              </w:rPr>
              <w:footnoteReference w:id="5"/>
            </w:r>
            <w:r w:rsidR="00F60A53" w:rsidRPr="00F21AAA">
              <w:rPr>
                <w:rFonts w:asciiTheme="minorHAnsi" w:hAnsiTheme="minorHAnsi"/>
                <w:color w:val="auto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 xml:space="preserve">Wkład własny </w:t>
            </w:r>
            <w:r w:rsidR="0074058F" w:rsidRPr="00F21AAA">
              <w:rPr>
                <w:rFonts w:asciiTheme="minorHAnsi" w:hAnsiTheme="minorHAnsi"/>
                <w:color w:val="auto"/>
                <w:sz w:val="20"/>
              </w:rPr>
              <w:t xml:space="preserve">niefinansowy (osobowy i </w:t>
            </w:r>
            <w:r w:rsidRPr="00F21AAA">
              <w:rPr>
                <w:rFonts w:asciiTheme="minorHAnsi" w:hAnsiTheme="minorHAnsi"/>
                <w:color w:val="auto"/>
                <w:sz w:val="20"/>
              </w:rPr>
              <w:t>rzeczowy</w:t>
            </w:r>
            <w:r w:rsidR="0074058F" w:rsidRPr="00F21AAA">
              <w:rPr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14:paraId="3751C51A" w14:textId="77777777" w:rsidR="00E617D8" w:rsidRPr="00F21A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F21AAA" w:rsidRPr="00F21AAA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F21AAA" w:rsidRDefault="005C3B47" w:rsidP="005C3B47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F21AAA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Pr="00F21AAA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21AAA" w:rsidRPr="00F21AAA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F21AAA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 xml:space="preserve">Wartość </w:t>
            </w:r>
            <w:r w:rsidR="005C3B47" w:rsidRPr="00F21AAA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="005C3B47" w:rsidRPr="00F21AAA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</w:tr>
      <w:tr w:rsidR="00F21AAA" w:rsidRPr="00F21AAA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F21AAA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F21AAA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F21AAA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F21AAA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</w:pPr>
            <w:r w:rsidRPr="00F21AAA">
              <w:rPr>
                <w:rFonts w:asciiTheme="minorHAnsi" w:hAnsiTheme="minorHAnsi"/>
                <w:b/>
                <w:color w:val="auto"/>
                <w:sz w:val="20"/>
              </w:rPr>
              <w:t>Rok 3</w:t>
            </w:r>
            <w:r w:rsidR="00DC6B51" w:rsidRPr="00F21AAA">
              <w:rPr>
                <w:rStyle w:val="Odwoanieprzypisudolnego"/>
                <w:rFonts w:asciiTheme="minorHAnsi" w:hAnsiTheme="minorHAnsi"/>
                <w:b/>
                <w:color w:val="auto"/>
                <w:sz w:val="20"/>
              </w:rPr>
              <w:footnoteReference w:id="7"/>
            </w:r>
            <w:r w:rsidR="00BF7CA7" w:rsidRPr="00F21AAA"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  <w:t>)</w:t>
            </w:r>
          </w:p>
        </w:tc>
      </w:tr>
      <w:tr w:rsidR="00F21AAA" w:rsidRPr="00F21AAA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F21AAA" w:rsidRDefault="0074058F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 xml:space="preserve">Oferent </w:t>
            </w:r>
            <w:r w:rsidR="00E617D8" w:rsidRPr="00F21AAA">
              <w:rPr>
                <w:rFonts w:asciiTheme="minorHAnsi" w:hAnsiTheme="minorHAnsi"/>
                <w:color w:val="auto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F21AAA" w:rsidRDefault="0074058F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 xml:space="preserve">Oferent </w:t>
            </w:r>
            <w:r w:rsidR="00E617D8" w:rsidRPr="00F21AAA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F21AAA" w:rsidRDefault="0074058F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 xml:space="preserve">Oferent </w:t>
            </w:r>
            <w:r w:rsidR="00E617D8" w:rsidRPr="00F21AAA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2D35F893" w14:textId="77777777" w:rsidTr="004D1EA3">
        <w:tc>
          <w:tcPr>
            <w:tcW w:w="567" w:type="dxa"/>
          </w:tcPr>
          <w:p w14:paraId="67FAFCBA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21AAA" w:rsidRPr="00F21AAA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21AAA">
              <w:rPr>
                <w:rFonts w:asciiTheme="minorHAnsi" w:hAnsiTheme="minorHAnsi"/>
                <w:color w:val="auto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F21AAA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14:paraId="6BE9DBD7" w14:textId="77777777" w:rsidR="00E617D8" w:rsidRPr="00F21AAA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F21A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F21AAA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21AAA" w:rsidRPr="00F21AAA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F21AAA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F21AAA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F21AAA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Inne działania, </w:t>
            </w:r>
            <w:r w:rsidR="00E617D8"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F21AA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21AAA" w:rsidRPr="00F21AAA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F21AAA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5D178E" w14:textId="77777777" w:rsidR="00F548C5" w:rsidRPr="00F21AAA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5D8798" w14:textId="77777777" w:rsidR="00F548C5" w:rsidRPr="00F21AAA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277FFF" w14:textId="77777777" w:rsidR="00F548C5" w:rsidRPr="00F21AAA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D778016" w14:textId="77777777" w:rsidR="00E617D8" w:rsidRPr="00F21AAA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F21AAA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F21AAA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F21AAA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F21AAA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 w:rsidRPr="00F21AAA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 w:rsidRPr="00F21AAA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F21AAA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 w:rsidRPr="00F21AAA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F21AAA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F21AAA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F21AA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1)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F21AAA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F21AAA">
        <w:rPr>
          <w:rFonts w:asciiTheme="minorHAnsi" w:hAnsiTheme="minorHAnsi" w:cs="Verdana"/>
          <w:color w:val="auto"/>
          <w:sz w:val="18"/>
          <w:szCs w:val="18"/>
        </w:rPr>
        <w:t>t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F21AAA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F21AA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F21AA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3)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21AAA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F21AA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21AAA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F21AA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5)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F21AAA">
        <w:rPr>
          <w:rFonts w:asciiTheme="minorHAnsi" w:hAnsiTheme="minorHAnsi" w:cs="Verdana"/>
          <w:color w:val="auto"/>
          <w:sz w:val="18"/>
          <w:szCs w:val="18"/>
        </w:rPr>
        <w:t>I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21AA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F21AA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6)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F21AAA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Pr="00F21AAA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21AAA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F21AAA">
        <w:rPr>
          <w:rFonts w:asciiTheme="minorHAnsi" w:hAnsiTheme="minorHAnsi" w:cs="Verdana"/>
          <w:color w:val="auto"/>
          <w:sz w:val="18"/>
          <w:szCs w:val="18"/>
        </w:rPr>
        <w:tab/>
      </w:r>
      <w:r w:rsidRPr="00F21AAA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F21AAA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F21AAA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F21AAA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F21AAA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F21AAA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F21A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21AAA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F21AAA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9DE3A5B" w14:textId="77777777" w:rsidR="00E24FE3" w:rsidRPr="00F21A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21AAA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F21AAA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21AAA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21AAA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21AAA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21AA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21AAA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21AAA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21AAA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21AA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21AAA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F21AAA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21AAA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21AA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21AAA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21AAA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21AAA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63A30F3" w14:textId="489CD3C4" w:rsidR="00230CE7" w:rsidRPr="00F03791" w:rsidRDefault="00E24FE3" w:rsidP="007A7B2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F21AAA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230CE7" w:rsidRPr="00F03791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64BE" w14:textId="77777777" w:rsidR="00C21C49" w:rsidRDefault="00C21C49">
      <w:r>
        <w:separator/>
      </w:r>
    </w:p>
  </w:endnote>
  <w:endnote w:type="continuationSeparator" w:id="0">
    <w:p w14:paraId="702F88AC" w14:textId="77777777" w:rsidR="00C21C49" w:rsidRDefault="00C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21AA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91146" w14:textId="77777777" w:rsidR="00C21C49" w:rsidRDefault="00C21C49">
      <w:r>
        <w:separator/>
      </w:r>
    </w:p>
  </w:footnote>
  <w:footnote w:type="continuationSeparator" w:id="0">
    <w:p w14:paraId="39D400CE" w14:textId="77777777" w:rsidR="00C21C49" w:rsidRDefault="00C21C4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65336">
    <w:abstractNumId w:val="1"/>
  </w:num>
  <w:num w:numId="2" w16cid:durableId="1455321921">
    <w:abstractNumId w:val="2"/>
  </w:num>
  <w:num w:numId="3" w16cid:durableId="1357807495">
    <w:abstractNumId w:val="3"/>
  </w:num>
  <w:num w:numId="4" w16cid:durableId="1445811641">
    <w:abstractNumId w:val="4"/>
  </w:num>
  <w:num w:numId="5" w16cid:durableId="895355805">
    <w:abstractNumId w:val="5"/>
  </w:num>
  <w:num w:numId="6" w16cid:durableId="415445941">
    <w:abstractNumId w:val="6"/>
  </w:num>
  <w:num w:numId="7" w16cid:durableId="18823978">
    <w:abstractNumId w:val="7"/>
  </w:num>
  <w:num w:numId="8" w16cid:durableId="156849616">
    <w:abstractNumId w:val="8"/>
  </w:num>
  <w:num w:numId="9" w16cid:durableId="1297565583">
    <w:abstractNumId w:val="9"/>
  </w:num>
  <w:num w:numId="10" w16cid:durableId="1704280490">
    <w:abstractNumId w:val="27"/>
  </w:num>
  <w:num w:numId="11" w16cid:durableId="1130825124">
    <w:abstractNumId w:val="32"/>
  </w:num>
  <w:num w:numId="12" w16cid:durableId="332298372">
    <w:abstractNumId w:val="26"/>
  </w:num>
  <w:num w:numId="13" w16cid:durableId="1385908510">
    <w:abstractNumId w:val="30"/>
  </w:num>
  <w:num w:numId="14" w16cid:durableId="953709877">
    <w:abstractNumId w:val="33"/>
  </w:num>
  <w:num w:numId="15" w16cid:durableId="1493326677">
    <w:abstractNumId w:val="0"/>
  </w:num>
  <w:num w:numId="16" w16cid:durableId="1780642970">
    <w:abstractNumId w:val="19"/>
  </w:num>
  <w:num w:numId="17" w16cid:durableId="530073619">
    <w:abstractNumId w:val="23"/>
  </w:num>
  <w:num w:numId="18" w16cid:durableId="1288897879">
    <w:abstractNumId w:val="11"/>
  </w:num>
  <w:num w:numId="19" w16cid:durableId="1795901547">
    <w:abstractNumId w:val="28"/>
  </w:num>
  <w:num w:numId="20" w16cid:durableId="858668084">
    <w:abstractNumId w:val="37"/>
  </w:num>
  <w:num w:numId="21" w16cid:durableId="764152164">
    <w:abstractNumId w:val="35"/>
  </w:num>
  <w:num w:numId="22" w16cid:durableId="971860346">
    <w:abstractNumId w:val="12"/>
  </w:num>
  <w:num w:numId="23" w16cid:durableId="992560251">
    <w:abstractNumId w:val="15"/>
  </w:num>
  <w:num w:numId="24" w16cid:durableId="6526835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3586515">
    <w:abstractNumId w:val="22"/>
  </w:num>
  <w:num w:numId="26" w16cid:durableId="2105683542">
    <w:abstractNumId w:val="13"/>
  </w:num>
  <w:num w:numId="27" w16cid:durableId="1673100849">
    <w:abstractNumId w:val="18"/>
  </w:num>
  <w:num w:numId="28" w16cid:durableId="463549260">
    <w:abstractNumId w:val="14"/>
  </w:num>
  <w:num w:numId="29" w16cid:durableId="1139300542">
    <w:abstractNumId w:val="36"/>
  </w:num>
  <w:num w:numId="30" w16cid:durableId="1043405496">
    <w:abstractNumId w:val="25"/>
  </w:num>
  <w:num w:numId="31" w16cid:durableId="1008796747">
    <w:abstractNumId w:val="17"/>
  </w:num>
  <w:num w:numId="32" w16cid:durableId="1730883304">
    <w:abstractNumId w:val="31"/>
  </w:num>
  <w:num w:numId="33" w16cid:durableId="1304844935">
    <w:abstractNumId w:val="29"/>
  </w:num>
  <w:num w:numId="34" w16cid:durableId="130752573">
    <w:abstractNumId w:val="24"/>
  </w:num>
  <w:num w:numId="35" w16cid:durableId="49156308">
    <w:abstractNumId w:val="10"/>
  </w:num>
  <w:num w:numId="36" w16cid:durableId="2021467332">
    <w:abstractNumId w:val="21"/>
  </w:num>
  <w:num w:numId="37" w16cid:durableId="820585498">
    <w:abstractNumId w:val="16"/>
  </w:num>
  <w:num w:numId="38" w16cid:durableId="1593125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37458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98A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C0D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E7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56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0F76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B78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D10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CC3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EB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420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7252"/>
    <w:rsid w:val="004F04D6"/>
    <w:rsid w:val="004F2078"/>
    <w:rsid w:val="004F45EE"/>
    <w:rsid w:val="004F53C7"/>
    <w:rsid w:val="00500A7F"/>
    <w:rsid w:val="00501F5B"/>
    <w:rsid w:val="00503A10"/>
    <w:rsid w:val="00504E32"/>
    <w:rsid w:val="0050537C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2FB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4B7"/>
    <w:rsid w:val="006F199B"/>
    <w:rsid w:val="006F4CC1"/>
    <w:rsid w:val="006F64C4"/>
    <w:rsid w:val="006F69F1"/>
    <w:rsid w:val="007005CF"/>
    <w:rsid w:val="007008C3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30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B24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546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FA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09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225A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62B"/>
    <w:rsid w:val="009C2378"/>
    <w:rsid w:val="009C2BE0"/>
    <w:rsid w:val="009C3720"/>
    <w:rsid w:val="009C3C6C"/>
    <w:rsid w:val="009C3FA6"/>
    <w:rsid w:val="009C48C7"/>
    <w:rsid w:val="009C54C0"/>
    <w:rsid w:val="009C5A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1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015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4B47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23E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3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C49"/>
    <w:rsid w:val="00C23A13"/>
    <w:rsid w:val="00C24E3C"/>
    <w:rsid w:val="00C254FD"/>
    <w:rsid w:val="00C259A3"/>
    <w:rsid w:val="00C27C90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77916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0DE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9D7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E73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2AF1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76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791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AAA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06B4"/>
    <w:rsid w:val="00F817C4"/>
    <w:rsid w:val="00F82117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099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58C2-7128-41DF-B8FE-702D8DD1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Krzysztof Starczewski</cp:lastModifiedBy>
  <cp:revision>2</cp:revision>
  <cp:lastPrinted>2023-01-03T08:02:00Z</cp:lastPrinted>
  <dcterms:created xsi:type="dcterms:W3CDTF">2024-12-31T11:38:00Z</dcterms:created>
  <dcterms:modified xsi:type="dcterms:W3CDTF">2024-12-31T11:38:00Z</dcterms:modified>
</cp:coreProperties>
</file>